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C2AF0" w14:textId="1AF3841B" w:rsidR="00F63E04" w:rsidRDefault="00140D2D" w:rsidP="00562D56">
      <w:pPr>
        <w:spacing w:after="0" w:line="240" w:lineRule="auto"/>
        <w:jc w:val="center"/>
        <w:rPr>
          <w:rFonts w:ascii="Broadway" w:hAnsi="Broadway"/>
          <w:b/>
          <w:color w:val="17365D" w:themeColor="text2" w:themeShade="BF"/>
          <w:sz w:val="72"/>
          <w:u w:val="single"/>
        </w:rPr>
      </w:pPr>
      <w:r>
        <w:rPr>
          <w:rFonts w:ascii="Informal Roman" w:hAnsi="Informal Roman"/>
          <w:b/>
          <w:noProof/>
          <w:color w:val="17365D" w:themeColor="text2" w:themeShade="BF"/>
          <w:sz w:val="18"/>
          <w:u w:val="single"/>
          <w:lang w:eastAsia="fr-FR"/>
        </w:rPr>
        <mc:AlternateContent>
          <mc:Choice Requires="wpg">
            <w:drawing>
              <wp:anchor distT="0" distB="0" distL="114300" distR="114300" simplePos="0" relativeHeight="251658240" behindDoc="1" locked="0" layoutInCell="1" allowOverlap="1" wp14:anchorId="4BFB56B7" wp14:editId="18F8C6E8">
                <wp:simplePos x="0" y="0"/>
                <wp:positionH relativeFrom="column">
                  <wp:posOffset>-260985</wp:posOffset>
                </wp:positionH>
                <wp:positionV relativeFrom="paragraph">
                  <wp:posOffset>-240030</wp:posOffset>
                </wp:positionV>
                <wp:extent cx="7388225" cy="1946275"/>
                <wp:effectExtent l="0" t="0" r="0" b="0"/>
                <wp:wrapNone/>
                <wp:docPr id="9"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8225" cy="1946275"/>
                          <a:chOff x="-6" y="3399"/>
                          <a:chExt cx="12197" cy="4253"/>
                        </a:xfrm>
                      </wpg:grpSpPr>
                      <wpg:grpSp>
                        <wpg:cNvPr id="10" name="Group 135"/>
                        <wpg:cNvGrpSpPr>
                          <a:grpSpLocks/>
                        </wpg:cNvGrpSpPr>
                        <wpg:grpSpPr bwMode="auto">
                          <a:xfrm>
                            <a:off x="-6" y="3717"/>
                            <a:ext cx="12189" cy="3550"/>
                            <a:chOff x="18" y="7468"/>
                            <a:chExt cx="12189" cy="3550"/>
                          </a:xfrm>
                        </wpg:grpSpPr>
                        <wps:wsp>
                          <wps:cNvPr id="11"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B25D6FE" id="Groupe 1" o:spid="_x0000_s1026" style="position:absolute;margin-left:-20.55pt;margin-top:-18.9pt;width:581.75pt;height:153.25pt;z-index:-251658240;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" path="m,1038l,2411,4102,3432,4102,,,1038xe" fillcolor="#d3dfee [820]" stroked="f">
                  <v:fill opacity="46003f"/>
                  <v:path arrowok="t" o:connecttype="custom" o:connectlocs="0,1038;0,2411;4102,3432;4102,0;0,1038" o:connectangles="0,0,0,0,0"/>
                </v:shape>
              </v:group>
            </w:pict>
          </mc:Fallback>
        </mc:AlternateContent>
      </w:r>
      <w:r w:rsidR="00C60A79" w:rsidRPr="007A4D4D">
        <w:rPr>
          <w:rFonts w:ascii="Broadway" w:hAnsi="Broadway"/>
          <w:b/>
          <w:color w:val="17365D" w:themeColor="text2" w:themeShade="BF"/>
          <w:sz w:val="72"/>
          <w:u w:val="single"/>
        </w:rPr>
        <w:t>DOSSIER DE CANDI</w:t>
      </w:r>
      <w:r w:rsidR="00F63E04">
        <w:rPr>
          <w:rFonts w:ascii="Broadway" w:hAnsi="Broadway"/>
          <w:b/>
          <w:color w:val="17365D" w:themeColor="text2" w:themeShade="BF"/>
          <w:sz w:val="72"/>
          <w:u w:val="single"/>
        </w:rPr>
        <w:t>D</w:t>
      </w:r>
      <w:r w:rsidR="00C60A79" w:rsidRPr="007A4D4D">
        <w:rPr>
          <w:rFonts w:ascii="Broadway" w:hAnsi="Broadway"/>
          <w:b/>
          <w:color w:val="17365D" w:themeColor="text2" w:themeShade="BF"/>
          <w:sz w:val="72"/>
          <w:u w:val="single"/>
        </w:rPr>
        <w:t>ATURE</w:t>
      </w:r>
    </w:p>
    <w:p w14:paraId="62E816FF" w14:textId="77777777" w:rsidR="007C1D57" w:rsidRDefault="00C60A79" w:rsidP="00562D56">
      <w:pPr>
        <w:spacing w:after="0" w:line="240" w:lineRule="auto"/>
        <w:jc w:val="center"/>
        <w:rPr>
          <w:rFonts w:ascii="Arial Black" w:hAnsi="Arial Black"/>
          <w:sz w:val="32"/>
        </w:rPr>
      </w:pPr>
      <w:r w:rsidRPr="00A52AE7">
        <w:rPr>
          <w:rFonts w:ascii="Arial Black" w:hAnsi="Arial Black"/>
          <w:sz w:val="32"/>
        </w:rPr>
        <w:t>SECTION SPORTIVE SCOLAIRE</w:t>
      </w:r>
    </w:p>
    <w:p w14:paraId="7CC71E5B" w14:textId="77777777" w:rsidR="00C60A79" w:rsidRPr="00F350BB" w:rsidRDefault="0054743D" w:rsidP="00562D56">
      <w:pPr>
        <w:spacing w:after="0" w:line="240" w:lineRule="auto"/>
        <w:jc w:val="center"/>
        <w:rPr>
          <w:rFonts w:ascii="Arial Black" w:hAnsi="Arial Black"/>
          <w:sz w:val="36"/>
          <w:lang w:val="en-US"/>
        </w:rPr>
      </w:pPr>
      <w:r w:rsidRPr="00F350BB">
        <w:rPr>
          <w:rFonts w:ascii="Arial Black" w:hAnsi="Arial Black"/>
          <w:sz w:val="32"/>
          <w:lang w:val="en-US"/>
        </w:rPr>
        <w:t>LYCEE RAPHAEL ELIZE</w:t>
      </w:r>
      <w:r w:rsidR="007C1D57" w:rsidRPr="00F350BB">
        <w:rPr>
          <w:rFonts w:ascii="Arial Black" w:hAnsi="Arial Black"/>
          <w:sz w:val="32"/>
          <w:lang w:val="en-US"/>
        </w:rPr>
        <w:t xml:space="preserve"> – SABLĖ SUR SARTHE</w:t>
      </w:r>
    </w:p>
    <w:p w14:paraId="7DE49492" w14:textId="77777777" w:rsidR="00C60A79" w:rsidRPr="00F350BB" w:rsidRDefault="00C60A79" w:rsidP="00562D56">
      <w:pPr>
        <w:spacing w:after="0" w:line="240" w:lineRule="auto"/>
        <w:jc w:val="center"/>
        <w:rPr>
          <w:rFonts w:ascii="Arial Black" w:hAnsi="Arial Black"/>
          <w:b/>
          <w:color w:val="FF0000"/>
          <w:sz w:val="36"/>
          <w:u w:val="single"/>
          <w:lang w:val="en-US"/>
        </w:rPr>
      </w:pPr>
      <w:r w:rsidRPr="00F350BB">
        <w:rPr>
          <w:rFonts w:ascii="Arial Black" w:hAnsi="Arial Black"/>
          <w:b/>
          <w:color w:val="1F497D" w:themeColor="text2"/>
          <w:sz w:val="32"/>
          <w:u w:val="single"/>
          <w:lang w:val="en-US"/>
        </w:rPr>
        <w:t xml:space="preserve">FOOTBALL </w:t>
      </w:r>
    </w:p>
    <w:p w14:paraId="2E942C77" w14:textId="77777777" w:rsidR="007F0ED3" w:rsidRPr="00130657" w:rsidRDefault="007F0ED3" w:rsidP="007F0ED3">
      <w:pPr>
        <w:spacing w:before="240" w:line="240" w:lineRule="auto"/>
        <w:rPr>
          <w:rFonts w:ascii="Arial Black" w:hAnsi="Arial Black"/>
          <w:b/>
          <w:sz w:val="12"/>
          <w:szCs w:val="12"/>
        </w:rPr>
      </w:pPr>
      <w:r w:rsidRPr="00130657">
        <w:rPr>
          <w:rFonts w:ascii="Arial Black" w:hAnsi="Arial Black"/>
          <w:b/>
        </w:rPr>
        <w:t>Nom :</w:t>
      </w:r>
      <w:r w:rsidRPr="00130657">
        <w:rPr>
          <w:rFonts w:ascii="Arial Black" w:hAnsi="Arial Black"/>
        </w:rPr>
        <w:t xml:space="preserve"> </w:t>
      </w:r>
      <w:r w:rsidRPr="00130657">
        <w:rPr>
          <w:rFonts w:ascii="Arial Black" w:hAnsi="Arial Black"/>
          <w:sz w:val="12"/>
          <w:szCs w:val="12"/>
        </w:rPr>
        <w:t>…………………………………</w:t>
      </w:r>
      <w:r>
        <w:rPr>
          <w:rFonts w:ascii="Arial Black" w:hAnsi="Arial Black"/>
          <w:sz w:val="12"/>
          <w:szCs w:val="12"/>
        </w:rPr>
        <w:t>…</w:t>
      </w:r>
      <w:r w:rsidRPr="00130657">
        <w:rPr>
          <w:rFonts w:ascii="Arial Black" w:hAnsi="Arial Black"/>
          <w:sz w:val="12"/>
          <w:szCs w:val="12"/>
        </w:rPr>
        <w:t>………</w:t>
      </w:r>
      <w:r w:rsidRPr="00130657">
        <w:rPr>
          <w:rFonts w:ascii="Arial Black" w:hAnsi="Arial Black"/>
          <w:b/>
          <w:sz w:val="12"/>
          <w:szCs w:val="12"/>
        </w:rPr>
        <w:tab/>
      </w:r>
      <w:r w:rsidRPr="00130657">
        <w:rPr>
          <w:rFonts w:ascii="Arial Black" w:hAnsi="Arial Black"/>
          <w:b/>
        </w:rPr>
        <w:tab/>
        <w:t xml:space="preserve">Prénom : </w:t>
      </w:r>
      <w:r w:rsidRPr="00130657">
        <w:rPr>
          <w:rFonts w:ascii="Arial Black" w:hAnsi="Arial Black"/>
          <w:sz w:val="12"/>
          <w:szCs w:val="12"/>
        </w:rPr>
        <w:t>……………………………</w:t>
      </w:r>
      <w:proofErr w:type="gramStart"/>
      <w:r w:rsidRPr="00130657">
        <w:rPr>
          <w:rFonts w:ascii="Arial Black" w:hAnsi="Arial Black"/>
          <w:sz w:val="12"/>
          <w:szCs w:val="12"/>
        </w:rPr>
        <w:t>…</w:t>
      </w:r>
      <w:r>
        <w:rPr>
          <w:rFonts w:ascii="Arial Black" w:hAnsi="Arial Black"/>
          <w:sz w:val="12"/>
          <w:szCs w:val="12"/>
        </w:rPr>
        <w:t>….</w:t>
      </w:r>
      <w:proofErr w:type="gramEnd"/>
      <w:r w:rsidRPr="00130657">
        <w:rPr>
          <w:rFonts w:ascii="Arial Black" w:hAnsi="Arial Black"/>
          <w:sz w:val="12"/>
          <w:szCs w:val="12"/>
        </w:rPr>
        <w:t>.</w:t>
      </w:r>
      <w:r w:rsidRPr="00130657">
        <w:rPr>
          <w:rFonts w:ascii="Arial Black" w:hAnsi="Arial Black"/>
        </w:rPr>
        <w:tab/>
      </w:r>
      <w:r w:rsidRPr="00130657">
        <w:rPr>
          <w:rFonts w:ascii="Arial Black" w:hAnsi="Arial Black"/>
        </w:rPr>
        <w:tab/>
        <w:t>Classe demandée :</w:t>
      </w:r>
      <w:r>
        <w:rPr>
          <w:rFonts w:ascii="Arial Black" w:hAnsi="Arial Black"/>
        </w:rPr>
        <w:t xml:space="preserve"> </w:t>
      </w:r>
      <w:r w:rsidRPr="00130657">
        <w:rPr>
          <w:rFonts w:ascii="Arial Black" w:hAnsi="Arial Black"/>
          <w:sz w:val="12"/>
          <w:szCs w:val="12"/>
        </w:rPr>
        <w:t>…………………</w:t>
      </w:r>
      <w:r>
        <w:rPr>
          <w:rFonts w:ascii="Arial Black" w:hAnsi="Arial Black"/>
          <w:sz w:val="12"/>
          <w:szCs w:val="12"/>
        </w:rPr>
        <w:t>……</w:t>
      </w:r>
      <w:proofErr w:type="gramStart"/>
      <w:r>
        <w:rPr>
          <w:rFonts w:ascii="Arial Black" w:hAnsi="Arial Black"/>
          <w:sz w:val="12"/>
          <w:szCs w:val="12"/>
        </w:rPr>
        <w:t>…….</w:t>
      </w:r>
      <w:proofErr w:type="gramEnd"/>
      <w:r>
        <w:rPr>
          <w:rFonts w:ascii="Arial Black" w:hAnsi="Arial Black"/>
          <w:sz w:val="12"/>
          <w:szCs w:val="12"/>
        </w:rPr>
        <w:t>.</w:t>
      </w:r>
    </w:p>
    <w:p w14:paraId="4524ADA2" w14:textId="7BB1A70E" w:rsidR="00F3077D" w:rsidRPr="007C1D57" w:rsidRDefault="00A52AE7" w:rsidP="00C60A79">
      <w:pPr>
        <w:rPr>
          <w:rFonts w:ascii="Footlight MT Light" w:hAnsi="Footlight MT Light"/>
        </w:rPr>
      </w:pPr>
      <w:r w:rsidRPr="007C1D57">
        <w:rPr>
          <w:rFonts w:ascii="Footlight MT Light" w:hAnsi="Footlight MT Light"/>
        </w:rPr>
        <w:t xml:space="preserve">L’entrée dans la section sportive scolaire football </w:t>
      </w:r>
      <w:r w:rsidRPr="00C10CC7">
        <w:rPr>
          <w:rFonts w:ascii="Footlight MT Light" w:hAnsi="Footlight MT Light"/>
          <w:b/>
        </w:rPr>
        <w:t>Masculin</w:t>
      </w:r>
      <w:r w:rsidR="00032DAD">
        <w:rPr>
          <w:rFonts w:ascii="Footlight MT Light" w:hAnsi="Footlight MT Light"/>
        </w:rPr>
        <w:t xml:space="preserve"> et </w:t>
      </w:r>
      <w:r w:rsidR="00C10CC7">
        <w:rPr>
          <w:rFonts w:ascii="Footlight MT Light" w:hAnsi="Footlight MT Light"/>
          <w:b/>
        </w:rPr>
        <w:t>F</w:t>
      </w:r>
      <w:r w:rsidR="00F669E5" w:rsidRPr="00C10CC7">
        <w:rPr>
          <w:rFonts w:ascii="Footlight MT Light" w:hAnsi="Footlight MT Light"/>
          <w:b/>
        </w:rPr>
        <w:t>éminin</w:t>
      </w:r>
      <w:r w:rsidR="00F669E5" w:rsidRPr="00F669E5">
        <w:rPr>
          <w:rFonts w:ascii="Footlight MT Light" w:hAnsi="Footlight MT Light"/>
          <w:color w:val="FF0000"/>
        </w:rPr>
        <w:t xml:space="preserve"> (une dizaine de place sont prévue</w:t>
      </w:r>
      <w:r w:rsidR="00C10CC7">
        <w:rPr>
          <w:rFonts w:ascii="Footlight MT Light" w:hAnsi="Footlight MT Light"/>
          <w:color w:val="FF0000"/>
        </w:rPr>
        <w:t>s</w:t>
      </w:r>
      <w:r w:rsidR="00F669E5" w:rsidRPr="00F669E5">
        <w:rPr>
          <w:rFonts w:ascii="Footlight MT Light" w:hAnsi="Footlight MT Light"/>
          <w:color w:val="FF0000"/>
        </w:rPr>
        <w:t xml:space="preserve"> pour co</w:t>
      </w:r>
      <w:r w:rsidR="004C7945">
        <w:rPr>
          <w:rFonts w:ascii="Footlight MT Light" w:hAnsi="Footlight MT Light"/>
          <w:color w:val="FF0000"/>
        </w:rPr>
        <w:t>mpléter</w:t>
      </w:r>
      <w:r w:rsidR="00F669E5" w:rsidRPr="00F669E5">
        <w:rPr>
          <w:rFonts w:ascii="Footlight MT Light" w:hAnsi="Footlight MT Light"/>
          <w:color w:val="FF0000"/>
        </w:rPr>
        <w:t xml:space="preserve"> un</w:t>
      </w:r>
      <w:r w:rsidR="00F669E5">
        <w:rPr>
          <w:rFonts w:ascii="Footlight MT Light" w:hAnsi="Footlight MT Light"/>
        </w:rPr>
        <w:t xml:space="preserve"> </w:t>
      </w:r>
      <w:r w:rsidR="00F669E5" w:rsidRPr="00F669E5">
        <w:rPr>
          <w:rFonts w:ascii="Footlight MT Light" w:hAnsi="Footlight MT Light"/>
          <w:color w:val="FF0000"/>
        </w:rPr>
        <w:t>groupe féminin)</w:t>
      </w:r>
      <w:r w:rsidRPr="00F669E5">
        <w:rPr>
          <w:rFonts w:ascii="Footlight MT Light" w:hAnsi="Footlight MT Light"/>
          <w:color w:val="FF0000"/>
        </w:rPr>
        <w:t xml:space="preserve"> </w:t>
      </w:r>
      <w:r w:rsidRPr="007C1D57">
        <w:rPr>
          <w:rFonts w:ascii="Footlight MT Light" w:hAnsi="Footlight MT Light"/>
        </w:rPr>
        <w:t xml:space="preserve">est </w:t>
      </w:r>
      <w:r w:rsidR="00237AAA" w:rsidRPr="007C1D57">
        <w:rPr>
          <w:rFonts w:ascii="Footlight MT Light" w:hAnsi="Footlight MT Light"/>
        </w:rPr>
        <w:t>réservée</w:t>
      </w:r>
      <w:r w:rsidR="002425C0">
        <w:rPr>
          <w:rFonts w:ascii="Footlight MT Light" w:hAnsi="Footlight MT Light"/>
        </w:rPr>
        <w:t xml:space="preserve"> </w:t>
      </w:r>
      <w:r w:rsidR="0054743D" w:rsidRPr="007C1D57">
        <w:rPr>
          <w:rFonts w:ascii="Footlight MT Light" w:hAnsi="Footlight MT Light"/>
        </w:rPr>
        <w:t xml:space="preserve">aux </w:t>
      </w:r>
      <w:r w:rsidR="000B09AE">
        <w:rPr>
          <w:rFonts w:ascii="Footlight MT Light" w:hAnsi="Footlight MT Light"/>
        </w:rPr>
        <w:t>élèves</w:t>
      </w:r>
      <w:r w:rsidRPr="007C1D57">
        <w:rPr>
          <w:rFonts w:ascii="Footlight MT Light" w:hAnsi="Footlight MT Light"/>
        </w:rPr>
        <w:t xml:space="preserve"> qui seront admis </w:t>
      </w:r>
      <w:r w:rsidR="000B09AE">
        <w:rPr>
          <w:rFonts w:ascii="Footlight MT Light" w:hAnsi="Footlight MT Light"/>
        </w:rPr>
        <w:t xml:space="preserve">et inscrits </w:t>
      </w:r>
      <w:r w:rsidRPr="007C1D57">
        <w:rPr>
          <w:rFonts w:ascii="Footlight MT Light" w:hAnsi="Footlight MT Light"/>
        </w:rPr>
        <w:t>en classe de 2</w:t>
      </w:r>
      <w:r w:rsidRPr="007C1D57">
        <w:rPr>
          <w:rFonts w:ascii="Footlight MT Light" w:hAnsi="Footlight MT Light"/>
          <w:vertAlign w:val="superscript"/>
        </w:rPr>
        <w:t>nde</w:t>
      </w:r>
      <w:r w:rsidR="00C10CC7">
        <w:rPr>
          <w:rFonts w:ascii="Footlight MT Light" w:hAnsi="Footlight MT Light"/>
        </w:rPr>
        <w:t xml:space="preserve"> </w:t>
      </w:r>
      <w:r w:rsidR="0054743D" w:rsidRPr="007C1D57">
        <w:rPr>
          <w:rFonts w:ascii="Footlight MT Light" w:hAnsi="Footlight MT Light"/>
        </w:rPr>
        <w:t>(enseignement général</w:t>
      </w:r>
      <w:r w:rsidR="00237AAA" w:rsidRPr="007C1D57">
        <w:rPr>
          <w:rFonts w:ascii="Footlight MT Light" w:hAnsi="Footlight MT Light"/>
        </w:rPr>
        <w:t>, technologique, et professionnel)</w:t>
      </w:r>
      <w:r w:rsidR="00F3077D" w:rsidRPr="007C1D57">
        <w:rPr>
          <w:rFonts w:ascii="Footlight MT Light" w:hAnsi="Footlight MT Light"/>
        </w:rPr>
        <w:t xml:space="preserve"> au lycée Polyvalent Raphael </w:t>
      </w:r>
      <w:proofErr w:type="spellStart"/>
      <w:r w:rsidR="00F3077D" w:rsidRPr="007C1D57">
        <w:rPr>
          <w:rFonts w:ascii="Footlight MT Light" w:hAnsi="Footlight MT Light"/>
        </w:rPr>
        <w:t>Elizé</w:t>
      </w:r>
      <w:proofErr w:type="spellEnd"/>
      <w:r w:rsidR="00F3077D" w:rsidRPr="007C1D57">
        <w:rPr>
          <w:rFonts w:ascii="Footlight MT Light" w:hAnsi="Footlight MT Light"/>
        </w:rPr>
        <w:t xml:space="preserve"> à la rentrée </w:t>
      </w:r>
      <w:r w:rsidR="00380717">
        <w:rPr>
          <w:rFonts w:ascii="Footlight MT Light" w:hAnsi="Footlight MT Light"/>
        </w:rPr>
        <w:t>202</w:t>
      </w:r>
      <w:r w:rsidR="007C79D7">
        <w:rPr>
          <w:rFonts w:ascii="Footlight MT Light" w:hAnsi="Footlight MT Light"/>
        </w:rPr>
        <w:t>5</w:t>
      </w:r>
      <w:r w:rsidR="00F350BB">
        <w:rPr>
          <w:rFonts w:ascii="Footlight MT Light" w:hAnsi="Footlight MT Light"/>
        </w:rPr>
        <w:t>.</w:t>
      </w:r>
    </w:p>
    <w:p w14:paraId="2B25FECA" w14:textId="77777777" w:rsidR="00E85489" w:rsidRDefault="001C5EA3" w:rsidP="00C60A79">
      <w:pPr>
        <w:rPr>
          <w:rFonts w:ascii="Footlight MT Light" w:hAnsi="Footlight MT Light"/>
        </w:rPr>
      </w:pPr>
      <w:r w:rsidRPr="007C1D57">
        <w:rPr>
          <w:rFonts w:ascii="Footlight MT Light" w:hAnsi="Footlight MT Light"/>
          <w:noProof/>
          <w:lang w:eastAsia="fr-FR"/>
        </w:rPr>
        <w:drawing>
          <wp:anchor distT="0" distB="0" distL="114300" distR="114300" simplePos="0" relativeHeight="251667456" behindDoc="0" locked="0" layoutInCell="1" allowOverlap="1" wp14:anchorId="043A8B38" wp14:editId="54FB8390">
            <wp:simplePos x="0" y="0"/>
            <wp:positionH relativeFrom="column">
              <wp:posOffset>1732915</wp:posOffset>
            </wp:positionH>
            <wp:positionV relativeFrom="paragraph">
              <wp:posOffset>9024620</wp:posOffset>
            </wp:positionV>
            <wp:extent cx="1043305" cy="981075"/>
            <wp:effectExtent l="0" t="0" r="4445"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43305" cy="981075"/>
                    </a:xfrm>
                    <a:prstGeom prst="rect">
                      <a:avLst/>
                    </a:prstGeom>
                  </pic:spPr>
                </pic:pic>
              </a:graphicData>
            </a:graphic>
          </wp:anchor>
        </w:drawing>
      </w:r>
      <w:r w:rsidRPr="007C1D57">
        <w:rPr>
          <w:rFonts w:ascii="Footlight MT Light" w:hAnsi="Footlight MT Light"/>
          <w:noProof/>
          <w:lang w:eastAsia="fr-FR"/>
        </w:rPr>
        <w:drawing>
          <wp:anchor distT="0" distB="0" distL="114300" distR="114300" simplePos="0" relativeHeight="251666432" behindDoc="0" locked="0" layoutInCell="1" allowOverlap="1" wp14:anchorId="4FF30932" wp14:editId="39B4B3DB">
            <wp:simplePos x="0" y="0"/>
            <wp:positionH relativeFrom="column">
              <wp:posOffset>179070</wp:posOffset>
            </wp:positionH>
            <wp:positionV relativeFrom="paragraph">
              <wp:posOffset>8976995</wp:posOffset>
            </wp:positionV>
            <wp:extent cx="989965" cy="1078230"/>
            <wp:effectExtent l="0" t="0" r="635" b="7620"/>
            <wp:wrapNone/>
            <wp:docPr id="3" name="Image 3" descr="http://raphaelelize.paysdelaloire.e-lyco.fr/lectureFichiergw.do?ID_FICHIER=1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phaelelize.paysdelaloire.e-lyco.fr/lectureFichiergw.do?ID_FICHIER=1475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965" cy="1078230"/>
                    </a:xfrm>
                    <a:prstGeom prst="rect">
                      <a:avLst/>
                    </a:prstGeom>
                    <a:noFill/>
                    <a:ln>
                      <a:noFill/>
                    </a:ln>
                  </pic:spPr>
                </pic:pic>
              </a:graphicData>
            </a:graphic>
          </wp:anchor>
        </w:drawing>
      </w:r>
      <w:r w:rsidRPr="007C1D57">
        <w:rPr>
          <w:rFonts w:ascii="Footlight MT Light" w:hAnsi="Footlight MT Light"/>
          <w:noProof/>
          <w:lang w:eastAsia="fr-FR"/>
        </w:rPr>
        <w:drawing>
          <wp:anchor distT="0" distB="0" distL="114300" distR="114300" simplePos="0" relativeHeight="251665408" behindDoc="0" locked="0" layoutInCell="1" allowOverlap="1" wp14:anchorId="6464B997" wp14:editId="0730B851">
            <wp:simplePos x="0" y="0"/>
            <wp:positionH relativeFrom="column">
              <wp:posOffset>3837305</wp:posOffset>
            </wp:positionH>
            <wp:positionV relativeFrom="paragraph">
              <wp:posOffset>9072245</wp:posOffset>
            </wp:positionV>
            <wp:extent cx="1086485" cy="982345"/>
            <wp:effectExtent l="0" t="0" r="0" b="825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6485" cy="982345"/>
                    </a:xfrm>
                    <a:prstGeom prst="rect">
                      <a:avLst/>
                    </a:prstGeom>
                  </pic:spPr>
                </pic:pic>
              </a:graphicData>
            </a:graphic>
          </wp:anchor>
        </w:drawing>
      </w:r>
      <w:r w:rsidR="00E85489" w:rsidRPr="007C1D57">
        <w:rPr>
          <w:rFonts w:ascii="Footlight MT Light" w:hAnsi="Footlight MT Light"/>
        </w:rPr>
        <w:t>Pour</w:t>
      </w:r>
      <w:r w:rsidR="000B09AE">
        <w:rPr>
          <w:rFonts w:ascii="Footlight MT Light" w:hAnsi="Footlight MT Light"/>
        </w:rPr>
        <w:t xml:space="preserve"> une demande</w:t>
      </w:r>
      <w:r w:rsidR="00E85489" w:rsidRPr="007C1D57">
        <w:rPr>
          <w:rFonts w:ascii="Footlight MT Light" w:hAnsi="Footlight MT Light"/>
        </w:rPr>
        <w:t xml:space="preserve"> </w:t>
      </w:r>
      <w:r w:rsidR="000B09AE">
        <w:rPr>
          <w:rFonts w:ascii="Footlight MT Light" w:hAnsi="Footlight MT Light"/>
        </w:rPr>
        <w:t>d</w:t>
      </w:r>
      <w:r w:rsidR="00E85489" w:rsidRPr="007C1D57">
        <w:rPr>
          <w:rFonts w:ascii="Footlight MT Light" w:hAnsi="Footlight MT Light"/>
        </w:rPr>
        <w:t xml:space="preserve">’inscription de votre </w:t>
      </w:r>
      <w:r w:rsidR="00237AAA" w:rsidRPr="007C1D57">
        <w:rPr>
          <w:rFonts w:ascii="Footlight MT Light" w:hAnsi="Footlight MT Light"/>
        </w:rPr>
        <w:t>enfant</w:t>
      </w:r>
      <w:r w:rsidR="00E85489" w:rsidRPr="007C1D57">
        <w:rPr>
          <w:rFonts w:ascii="Footlight MT Light" w:hAnsi="Footlight MT Light"/>
        </w:rPr>
        <w:t xml:space="preserve"> à la section sportive football au lycée RAPHAEL ELIZE </w:t>
      </w:r>
      <w:r w:rsidR="000B09AE">
        <w:rPr>
          <w:rFonts w:ascii="Footlight MT Light" w:hAnsi="Footlight MT Light"/>
        </w:rPr>
        <w:t xml:space="preserve">à la prochaine </w:t>
      </w:r>
      <w:r w:rsidR="00BE0400" w:rsidRPr="007C1D57">
        <w:rPr>
          <w:rFonts w:ascii="Footlight MT Light" w:hAnsi="Footlight MT Light"/>
        </w:rPr>
        <w:t>rentrée</w:t>
      </w:r>
      <w:r w:rsidR="000B09AE">
        <w:rPr>
          <w:rFonts w:ascii="Footlight MT Light" w:hAnsi="Footlight MT Light"/>
        </w:rPr>
        <w:t xml:space="preserve"> scolaire</w:t>
      </w:r>
      <w:r w:rsidR="00BE0400" w:rsidRPr="007C1D57">
        <w:rPr>
          <w:rFonts w:ascii="Footlight MT Light" w:hAnsi="Footlight MT Light"/>
        </w:rPr>
        <w:t xml:space="preserve">, </w:t>
      </w:r>
      <w:r w:rsidR="000B09AE">
        <w:rPr>
          <w:rFonts w:ascii="Footlight MT Light" w:hAnsi="Footlight MT Light"/>
        </w:rPr>
        <w:t xml:space="preserve">il faut au préalable </w:t>
      </w:r>
      <w:r w:rsidR="00901901" w:rsidRPr="007C1D57">
        <w:rPr>
          <w:rFonts w:ascii="Footlight MT Light" w:hAnsi="Footlight MT Light"/>
        </w:rPr>
        <w:t>retourner</w:t>
      </w:r>
      <w:r w:rsidR="00BE0400" w:rsidRPr="007C1D57">
        <w:rPr>
          <w:rFonts w:ascii="Footlight MT Light" w:hAnsi="Footlight MT Light"/>
        </w:rPr>
        <w:t xml:space="preserve"> le </w:t>
      </w:r>
      <w:r w:rsidR="00901901" w:rsidRPr="007C1D57">
        <w:rPr>
          <w:rFonts w:ascii="Footlight MT Light" w:hAnsi="Footlight MT Light"/>
        </w:rPr>
        <w:t>dossier</w:t>
      </w:r>
      <w:r w:rsidR="00073C39" w:rsidRPr="007C1D57">
        <w:rPr>
          <w:rFonts w:ascii="Footlight MT Light" w:hAnsi="Footlight MT Light"/>
        </w:rPr>
        <w:t xml:space="preserve"> ci-joint</w:t>
      </w:r>
      <w:r w:rsidR="000B09AE">
        <w:rPr>
          <w:rFonts w:ascii="Footlight MT Light" w:hAnsi="Footlight MT Light"/>
        </w:rPr>
        <w:t xml:space="preserve"> </w:t>
      </w:r>
      <w:r w:rsidR="00BE0400" w:rsidRPr="007C1D57">
        <w:rPr>
          <w:rFonts w:ascii="Footlight MT Light" w:hAnsi="Footlight MT Light"/>
        </w:rPr>
        <w:t>:</w:t>
      </w:r>
    </w:p>
    <w:p w14:paraId="6BAC442D" w14:textId="4E4A4883" w:rsidR="007E2359" w:rsidRPr="007C1D57" w:rsidRDefault="00140D2D" w:rsidP="00C60A79">
      <w:pPr>
        <w:rPr>
          <w:rFonts w:ascii="Footlight MT Light" w:hAnsi="Footlight MT Light"/>
        </w:rPr>
      </w:pPr>
      <w:r>
        <w:rPr>
          <w:rFonts w:ascii="Footlight MT Light" w:hAnsi="Footlight MT Light"/>
          <w:noProof/>
          <w:lang w:eastAsia="fr-FR"/>
        </w:rPr>
        <mc:AlternateContent>
          <mc:Choice Requires="wps">
            <w:drawing>
              <wp:anchor distT="0" distB="0" distL="114300" distR="114300" simplePos="0" relativeHeight="251660288" behindDoc="0" locked="0" layoutInCell="1" allowOverlap="1" wp14:anchorId="731BA276" wp14:editId="4C7F64C9">
                <wp:simplePos x="0" y="0"/>
                <wp:positionH relativeFrom="column">
                  <wp:posOffset>1544955</wp:posOffset>
                </wp:positionH>
                <wp:positionV relativeFrom="paragraph">
                  <wp:posOffset>59055</wp:posOffset>
                </wp:positionV>
                <wp:extent cx="3905250" cy="866775"/>
                <wp:effectExtent l="57150" t="38100" r="57150" b="666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866775"/>
                        </a:xfrm>
                        <a:prstGeom prst="flowChartDocument">
                          <a:avLst/>
                        </a:prstGeom>
                        <a:ln w="19050">
                          <a:headEnd/>
                          <a:tailEnd/>
                        </a:ln>
                      </wps:spPr>
                      <wps:style>
                        <a:lnRef idx="1">
                          <a:schemeClr val="accent1"/>
                        </a:lnRef>
                        <a:fillRef idx="2">
                          <a:schemeClr val="accent1"/>
                        </a:fillRef>
                        <a:effectRef idx="1">
                          <a:schemeClr val="accent1"/>
                        </a:effectRef>
                        <a:fontRef idx="minor">
                          <a:schemeClr val="dk1"/>
                        </a:fontRef>
                      </wps:style>
                      <wps:txbx>
                        <w:txbxContent>
                          <w:p w14:paraId="3BDD23F8" w14:textId="77777777" w:rsidR="00562D56" w:rsidRPr="007A4D4D" w:rsidRDefault="00562D56" w:rsidP="00901901">
                            <w:pPr>
                              <w:spacing w:after="120" w:line="240" w:lineRule="auto"/>
                              <w:jc w:val="center"/>
                              <w:rPr>
                                <w:b/>
                                <w:color w:val="FF0000"/>
                                <w:sz w:val="24"/>
                                <w:szCs w:val="24"/>
                              </w:rPr>
                            </w:pPr>
                            <w:r w:rsidRPr="007A4D4D">
                              <w:rPr>
                                <w:rFonts w:ascii="Footlight MT Light" w:hAnsi="Footlight MT Light"/>
                                <w:b/>
                                <w:color w:val="FF0000"/>
                                <w:sz w:val="24"/>
                                <w:szCs w:val="24"/>
                                <w:u w:val="single"/>
                              </w:rPr>
                              <w:t>DATE LIMITE DE DEPOT DE CANDIDATURE</w:t>
                            </w:r>
                          </w:p>
                          <w:p w14:paraId="2DB9C56D" w14:textId="3541ABB8" w:rsidR="00562D56" w:rsidRDefault="000B09AE" w:rsidP="00901901">
                            <w:pPr>
                              <w:spacing w:after="120" w:line="240" w:lineRule="auto"/>
                              <w:jc w:val="center"/>
                              <w:rPr>
                                <w:rFonts w:ascii="Footlight MT Light" w:hAnsi="Footlight MT Light"/>
                                <w:b/>
                                <w:color w:val="FF0000"/>
                                <w:sz w:val="20"/>
                                <w:u w:val="single"/>
                              </w:rPr>
                            </w:pPr>
                            <w:r>
                              <w:rPr>
                                <w:b/>
                                <w:color w:val="FF0000"/>
                                <w:sz w:val="52"/>
                              </w:rPr>
                              <w:t>Vendredi</w:t>
                            </w:r>
                            <w:r w:rsidR="007C79D7">
                              <w:rPr>
                                <w:b/>
                                <w:color w:val="FF0000"/>
                                <w:sz w:val="52"/>
                              </w:rPr>
                              <w:t xml:space="preserve"> 22</w:t>
                            </w:r>
                            <w:r w:rsidR="00380717">
                              <w:rPr>
                                <w:b/>
                                <w:color w:val="FF0000"/>
                                <w:sz w:val="52"/>
                              </w:rPr>
                              <w:t xml:space="preserve"> avril 202</w:t>
                            </w:r>
                            <w:r w:rsidR="0005258F">
                              <w:rPr>
                                <w:b/>
                                <w:color w:val="FF0000"/>
                                <w:sz w:val="52"/>
                              </w:rPr>
                              <w:t>5</w:t>
                            </w:r>
                          </w:p>
                          <w:p w14:paraId="4AD7A264" w14:textId="77777777" w:rsidR="00562D56" w:rsidRPr="006924F4" w:rsidRDefault="00562D56" w:rsidP="006924F4">
                            <w:pPr>
                              <w:pStyle w:val="Paragraphedeliste"/>
                              <w:spacing w:after="120" w:line="240" w:lineRule="auto"/>
                              <w:rPr>
                                <w:sz w:val="20"/>
                              </w:rPr>
                            </w:pPr>
                          </w:p>
                          <w:p w14:paraId="4D7DAE38" w14:textId="77777777" w:rsidR="00562D56" w:rsidRDefault="00562D56" w:rsidP="009019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1BA27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26" type="#_x0000_t114" style="position:absolute;margin-left:121.65pt;margin-top:4.65pt;width:307.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" fillcolor="#a7bfde [1620]" strokecolor="#4579b8 [3044]" strokeweight="1.5pt">
                <v:fill color2="#e4ecf5 [500]" rotate="t" angle="180" colors="0 #a3c4ff;22938f #bfd5ff;1 #e5eeff" focus="100%" type="gradient"/>
                <v:shadow on="t" color="black" opacity="24903f" origin=",.5" offset="0,.55556mm"/>
                <v:textbox>
                  <w:txbxContent>
                    <w:p w14:paraId="3BDD23F8" w14:textId="77777777" w:rsidR="00562D56" w:rsidRPr="007A4D4D" w:rsidRDefault="00562D56" w:rsidP="00901901">
                      <w:pPr>
                        <w:spacing w:after="120" w:line="240" w:lineRule="auto"/>
                        <w:jc w:val="center"/>
                        <w:rPr>
                          <w:b/>
                          <w:color w:val="FF0000"/>
                          <w:sz w:val="24"/>
                          <w:szCs w:val="24"/>
                        </w:rPr>
                      </w:pPr>
                      <w:r w:rsidRPr="007A4D4D">
                        <w:rPr>
                          <w:rFonts w:ascii="Footlight MT Light" w:hAnsi="Footlight MT Light"/>
                          <w:b/>
                          <w:color w:val="FF0000"/>
                          <w:sz w:val="24"/>
                          <w:szCs w:val="24"/>
                          <w:u w:val="single"/>
                        </w:rPr>
                        <w:t>DATE LIMITE DE DEPOT DE CANDIDATURE</w:t>
                      </w:r>
                    </w:p>
                    <w:p w14:paraId="2DB9C56D" w14:textId="3541ABB8" w:rsidR="00562D56" w:rsidRDefault="000B09AE" w:rsidP="00901901">
                      <w:pPr>
                        <w:spacing w:after="120" w:line="240" w:lineRule="auto"/>
                        <w:jc w:val="center"/>
                        <w:rPr>
                          <w:rFonts w:ascii="Footlight MT Light" w:hAnsi="Footlight MT Light"/>
                          <w:b/>
                          <w:color w:val="FF0000"/>
                          <w:sz w:val="20"/>
                          <w:u w:val="single"/>
                        </w:rPr>
                      </w:pPr>
                      <w:r>
                        <w:rPr>
                          <w:b/>
                          <w:color w:val="FF0000"/>
                          <w:sz w:val="52"/>
                        </w:rPr>
                        <w:t>Vendredi</w:t>
                      </w:r>
                      <w:r w:rsidR="007C79D7">
                        <w:rPr>
                          <w:b/>
                          <w:color w:val="FF0000"/>
                          <w:sz w:val="52"/>
                        </w:rPr>
                        <w:t xml:space="preserve"> 22</w:t>
                      </w:r>
                      <w:r w:rsidR="00380717">
                        <w:rPr>
                          <w:b/>
                          <w:color w:val="FF0000"/>
                          <w:sz w:val="52"/>
                        </w:rPr>
                        <w:t xml:space="preserve"> avril 202</w:t>
                      </w:r>
                      <w:r w:rsidR="0005258F">
                        <w:rPr>
                          <w:b/>
                          <w:color w:val="FF0000"/>
                          <w:sz w:val="52"/>
                        </w:rPr>
                        <w:t>5</w:t>
                      </w:r>
                    </w:p>
                    <w:p w14:paraId="4AD7A264" w14:textId="77777777" w:rsidR="00562D56" w:rsidRPr="006924F4" w:rsidRDefault="00562D56" w:rsidP="006924F4">
                      <w:pPr>
                        <w:pStyle w:val="Paragraphedeliste"/>
                        <w:spacing w:after="120" w:line="240" w:lineRule="auto"/>
                        <w:rPr>
                          <w:sz w:val="20"/>
                        </w:rPr>
                      </w:pPr>
                    </w:p>
                    <w:p w14:paraId="4D7DAE38" w14:textId="77777777" w:rsidR="00562D56" w:rsidRDefault="00562D56" w:rsidP="00901901"/>
                  </w:txbxContent>
                </v:textbox>
              </v:shape>
            </w:pict>
          </mc:Fallback>
        </mc:AlternateContent>
      </w:r>
    </w:p>
    <w:p w14:paraId="4AC06669" w14:textId="77777777" w:rsidR="00901901" w:rsidRDefault="00901901" w:rsidP="00C60A79">
      <w:pPr>
        <w:rPr>
          <w:rFonts w:ascii="Footlight MT Light" w:hAnsi="Footlight MT Light"/>
        </w:rPr>
      </w:pPr>
    </w:p>
    <w:p w14:paraId="5225B1EB" w14:textId="77777777" w:rsidR="00901901" w:rsidRDefault="00901901" w:rsidP="00C60A79">
      <w:pPr>
        <w:rPr>
          <w:rFonts w:ascii="Footlight MT Light" w:hAnsi="Footlight MT Light"/>
        </w:rPr>
      </w:pPr>
    </w:p>
    <w:p w14:paraId="0B27742B" w14:textId="77777777" w:rsidR="00452AD5" w:rsidRDefault="00452AD5" w:rsidP="00751312">
      <w:pPr>
        <w:rPr>
          <w:rFonts w:ascii="Footlight MT Light" w:hAnsi="Footlight MT Light"/>
        </w:rPr>
      </w:pPr>
    </w:p>
    <w:p w14:paraId="03A04967" w14:textId="18806C64" w:rsidR="001C5EA3" w:rsidRPr="00751312" w:rsidRDefault="00F3077D" w:rsidP="00751312">
      <w:pPr>
        <w:rPr>
          <w:rFonts w:ascii="Footlight MT Light" w:hAnsi="Footlight MT Light"/>
          <w:sz w:val="20"/>
        </w:rPr>
      </w:pPr>
      <w:r w:rsidRPr="007C1D57">
        <w:rPr>
          <w:rFonts w:ascii="Footlight MT Light" w:hAnsi="Footlight MT Light"/>
        </w:rPr>
        <w:t>A la réception d</w:t>
      </w:r>
      <w:r w:rsidR="000B09AE">
        <w:rPr>
          <w:rFonts w:ascii="Footlight MT Light" w:hAnsi="Footlight MT Light"/>
        </w:rPr>
        <w:t xml:space="preserve">es </w:t>
      </w:r>
      <w:r w:rsidRPr="000B09AE">
        <w:rPr>
          <w:rFonts w:ascii="Footlight MT Light" w:hAnsi="Footlight MT Light"/>
          <w:u w:val="single"/>
        </w:rPr>
        <w:t>dossier</w:t>
      </w:r>
      <w:r w:rsidR="000B09AE" w:rsidRPr="000B09AE">
        <w:rPr>
          <w:rFonts w:ascii="Footlight MT Light" w:hAnsi="Footlight MT Light"/>
          <w:u w:val="single"/>
        </w:rPr>
        <w:t>s</w:t>
      </w:r>
      <w:r w:rsidRPr="000B09AE">
        <w:rPr>
          <w:rFonts w:ascii="Footlight MT Light" w:hAnsi="Footlight MT Light"/>
          <w:u w:val="single"/>
        </w:rPr>
        <w:t xml:space="preserve"> d’inscription </w:t>
      </w:r>
      <w:r w:rsidR="000B09AE" w:rsidRPr="000B09AE">
        <w:rPr>
          <w:rFonts w:ascii="Footlight MT Light" w:hAnsi="Footlight MT Light"/>
          <w:u w:val="single"/>
        </w:rPr>
        <w:t>complets</w:t>
      </w:r>
      <w:r w:rsidR="000B09AE">
        <w:rPr>
          <w:rFonts w:ascii="Footlight MT Light" w:hAnsi="Footlight MT Light"/>
        </w:rPr>
        <w:t xml:space="preserve"> (a</w:t>
      </w:r>
      <w:r w:rsidR="000B09AE" w:rsidRPr="007C1D57">
        <w:rPr>
          <w:rFonts w:ascii="Footlight MT Light" w:hAnsi="Footlight MT Light"/>
        </w:rPr>
        <w:t>ucune suite ne sera donnée aux dossiers incomplets</w:t>
      </w:r>
      <w:r w:rsidR="000B09AE">
        <w:rPr>
          <w:rFonts w:ascii="Footlight MT Light" w:hAnsi="Footlight MT Light"/>
        </w:rPr>
        <w:t>) et après la date limite de dépôt de candidature, la commission de la section sportive réalisera une</w:t>
      </w:r>
      <w:r w:rsidRPr="007C1D57">
        <w:rPr>
          <w:rFonts w:ascii="Footlight MT Light" w:hAnsi="Footlight MT Light"/>
        </w:rPr>
        <w:t xml:space="preserve"> première </w:t>
      </w:r>
      <w:r w:rsidR="00237AAA" w:rsidRPr="007C1D57">
        <w:rPr>
          <w:rFonts w:ascii="Footlight MT Light" w:hAnsi="Footlight MT Light"/>
        </w:rPr>
        <w:t>étude</w:t>
      </w:r>
      <w:r w:rsidRPr="007C1D57">
        <w:rPr>
          <w:rFonts w:ascii="Footlight MT Light" w:hAnsi="Footlight MT Light"/>
        </w:rPr>
        <w:t xml:space="preserve"> d</w:t>
      </w:r>
      <w:r w:rsidR="000B09AE">
        <w:rPr>
          <w:rFonts w:ascii="Footlight MT Light" w:hAnsi="Footlight MT Light"/>
        </w:rPr>
        <w:t xml:space="preserve">e chaque </w:t>
      </w:r>
      <w:r w:rsidRPr="007C1D57">
        <w:rPr>
          <w:rFonts w:ascii="Footlight MT Light" w:hAnsi="Footlight MT Light"/>
        </w:rPr>
        <w:t>dossier scolaire</w:t>
      </w:r>
      <w:r w:rsidR="000B09AE">
        <w:rPr>
          <w:rFonts w:ascii="Footlight MT Light" w:hAnsi="Footlight MT Light"/>
        </w:rPr>
        <w:t xml:space="preserve">. Tous les dossiers, </w:t>
      </w:r>
      <w:proofErr w:type="spellStart"/>
      <w:r w:rsidR="000B09AE">
        <w:rPr>
          <w:rFonts w:ascii="Footlight MT Light" w:hAnsi="Footlight MT Light"/>
        </w:rPr>
        <w:t>quelque</w:t>
      </w:r>
      <w:proofErr w:type="spellEnd"/>
      <w:r w:rsidR="000B09AE">
        <w:rPr>
          <w:rFonts w:ascii="Footlight MT Light" w:hAnsi="Footlight MT Light"/>
        </w:rPr>
        <w:t xml:space="preserve"> soit le résultat, feront l’objet d’une réponse</w:t>
      </w:r>
      <w:r w:rsidR="00C10CC7">
        <w:rPr>
          <w:rFonts w:ascii="Footlight MT Light" w:hAnsi="Footlight MT Light"/>
        </w:rPr>
        <w:t xml:space="preserve"> avant la mi-Mai</w:t>
      </w:r>
      <w:r w:rsidR="000B09AE">
        <w:rPr>
          <w:rFonts w:ascii="Footlight MT Light" w:hAnsi="Footlight MT Light"/>
        </w:rPr>
        <w:t>. L</w:t>
      </w:r>
      <w:r w:rsidRPr="007C1D57">
        <w:rPr>
          <w:rFonts w:ascii="Footlight MT Light" w:hAnsi="Footlight MT Light"/>
        </w:rPr>
        <w:t>e</w:t>
      </w:r>
      <w:r w:rsidR="000B09AE">
        <w:rPr>
          <w:rFonts w:ascii="Footlight MT Light" w:hAnsi="Footlight MT Light"/>
        </w:rPr>
        <w:t>s</w:t>
      </w:r>
      <w:r w:rsidRPr="007C1D57">
        <w:rPr>
          <w:rFonts w:ascii="Footlight MT Light" w:hAnsi="Footlight MT Light"/>
        </w:rPr>
        <w:t xml:space="preserve"> candidat</w:t>
      </w:r>
      <w:r w:rsidR="000B09AE">
        <w:rPr>
          <w:rFonts w:ascii="Footlight MT Light" w:hAnsi="Footlight MT Light"/>
        </w:rPr>
        <w:t>s retenus</w:t>
      </w:r>
      <w:r w:rsidRPr="007C1D57">
        <w:rPr>
          <w:rFonts w:ascii="Footlight MT Light" w:hAnsi="Footlight MT Light"/>
        </w:rPr>
        <w:t xml:space="preserve"> recevr</w:t>
      </w:r>
      <w:r w:rsidR="000B09AE">
        <w:rPr>
          <w:rFonts w:ascii="Footlight MT Light" w:hAnsi="Footlight MT Light"/>
        </w:rPr>
        <w:t>ont</w:t>
      </w:r>
      <w:r w:rsidRPr="007C1D57">
        <w:rPr>
          <w:rFonts w:ascii="Footlight MT Light" w:hAnsi="Footlight MT Light"/>
        </w:rPr>
        <w:t xml:space="preserve"> une convocation pour se présenter </w:t>
      </w:r>
      <w:r w:rsidR="00237AAA" w:rsidRPr="007C1D57">
        <w:rPr>
          <w:rFonts w:ascii="Footlight MT Light" w:hAnsi="Footlight MT Light"/>
        </w:rPr>
        <w:t>aux tests sportifs</w:t>
      </w:r>
      <w:r w:rsidR="00751312" w:rsidRPr="007C1D57">
        <w:rPr>
          <w:rFonts w:ascii="Footlight MT Light" w:hAnsi="Footlight MT Light"/>
        </w:rPr>
        <w:t>.</w:t>
      </w:r>
      <w:r w:rsidRPr="007C1D57">
        <w:rPr>
          <w:rFonts w:ascii="Footlight MT Light" w:hAnsi="Footlight MT Light"/>
        </w:rPr>
        <w:t xml:space="preserve"> </w:t>
      </w:r>
    </w:p>
    <w:p w14:paraId="372C953D" w14:textId="77777777" w:rsidR="00DF2649" w:rsidRPr="007A4D4D" w:rsidRDefault="00462B83" w:rsidP="001C5EA3">
      <w:pPr>
        <w:jc w:val="center"/>
        <w:rPr>
          <w:rFonts w:ascii="Footlight MT Light" w:hAnsi="Footlight MT Light"/>
          <w:b/>
          <w:color w:val="4F81BD" w:themeColor="accent1"/>
          <w:sz w:val="24"/>
          <w:szCs w:val="24"/>
          <w:u w:val="single"/>
        </w:rPr>
      </w:pPr>
      <w:r w:rsidRPr="007A4D4D">
        <w:rPr>
          <w:rFonts w:ascii="Footlight MT Light" w:hAnsi="Footlight MT Light"/>
          <w:b/>
          <w:color w:val="4F81BD" w:themeColor="accent1"/>
          <w:sz w:val="24"/>
          <w:szCs w:val="24"/>
          <w:u w:val="single"/>
        </w:rPr>
        <w:t>CALENDRIER DU RECRUTEMENT</w:t>
      </w:r>
    </w:p>
    <w:p w14:paraId="44660E11" w14:textId="44AF224E" w:rsidR="00073C39" w:rsidRPr="007C1D57" w:rsidRDefault="00073C39" w:rsidP="007E2359">
      <w:pPr>
        <w:pStyle w:val="Paragraphedeliste"/>
        <w:numPr>
          <w:ilvl w:val="0"/>
          <w:numId w:val="15"/>
        </w:numPr>
        <w:ind w:firstLine="556"/>
        <w:rPr>
          <w:rFonts w:ascii="Footlight MT Light" w:hAnsi="Footlight MT Light"/>
        </w:rPr>
      </w:pPr>
      <w:r w:rsidRPr="007C1D57">
        <w:rPr>
          <w:rFonts w:ascii="Footlight MT Light" w:hAnsi="Footlight MT Light"/>
        </w:rPr>
        <w:t>1</w:t>
      </w:r>
      <w:r w:rsidR="00B80195">
        <w:rPr>
          <w:rFonts w:ascii="Footlight MT Light" w:hAnsi="Footlight MT Light"/>
          <w:vertAlign w:val="superscript"/>
        </w:rPr>
        <w:t>ère</w:t>
      </w:r>
      <w:r w:rsidRPr="007C1D57">
        <w:rPr>
          <w:rFonts w:ascii="Footlight MT Light" w:hAnsi="Footlight MT Light"/>
        </w:rPr>
        <w:t xml:space="preserve"> commission de sélection</w:t>
      </w:r>
      <w:r w:rsidR="00ED0FB6">
        <w:rPr>
          <w:rFonts w:ascii="Footlight MT Light" w:hAnsi="Footlight MT Light"/>
        </w:rPr>
        <w:t> </w:t>
      </w:r>
      <w:r w:rsidR="00ED0FB6">
        <w:rPr>
          <w:rFonts w:ascii="Footlight MT Light" w:hAnsi="Footlight MT Light"/>
          <w:b/>
        </w:rPr>
        <w:t xml:space="preserve">: </w:t>
      </w:r>
      <w:r w:rsidR="00AF43DA">
        <w:rPr>
          <w:rFonts w:ascii="Footlight MT Light" w:hAnsi="Footlight MT Light"/>
          <w:b/>
        </w:rPr>
        <w:t xml:space="preserve">Du </w:t>
      </w:r>
      <w:r w:rsidR="007C79D7">
        <w:rPr>
          <w:rFonts w:ascii="Footlight MT Light" w:hAnsi="Footlight MT Light"/>
          <w:b/>
        </w:rPr>
        <w:t>2</w:t>
      </w:r>
      <w:r w:rsidR="000628F7">
        <w:rPr>
          <w:rFonts w:ascii="Footlight MT Light" w:hAnsi="Footlight MT Light"/>
          <w:b/>
        </w:rPr>
        <w:t xml:space="preserve">8 avril </w:t>
      </w:r>
      <w:r w:rsidR="007C79D7">
        <w:rPr>
          <w:rFonts w:ascii="Footlight MT Light" w:hAnsi="Footlight MT Light"/>
          <w:b/>
        </w:rPr>
        <w:t>au 2</w:t>
      </w:r>
      <w:r w:rsidR="000628F7">
        <w:rPr>
          <w:rFonts w:ascii="Footlight MT Light" w:hAnsi="Footlight MT Light"/>
          <w:b/>
        </w:rPr>
        <w:t xml:space="preserve"> mai</w:t>
      </w:r>
    </w:p>
    <w:p w14:paraId="1A3671E7" w14:textId="1376157A" w:rsidR="00515218" w:rsidRPr="007C1D57" w:rsidRDefault="00515218" w:rsidP="007F0ED3">
      <w:pPr>
        <w:pStyle w:val="Paragraphedeliste"/>
        <w:numPr>
          <w:ilvl w:val="0"/>
          <w:numId w:val="15"/>
        </w:numPr>
        <w:spacing w:after="0"/>
        <w:ind w:firstLine="556"/>
        <w:rPr>
          <w:rFonts w:ascii="Footlight MT Light" w:hAnsi="Footlight MT Light"/>
        </w:rPr>
      </w:pPr>
      <w:r w:rsidRPr="007C1D57">
        <w:rPr>
          <w:rFonts w:ascii="Footlight MT Light" w:hAnsi="Footlight MT Light"/>
        </w:rPr>
        <w:t xml:space="preserve">Journée des </w:t>
      </w:r>
      <w:r w:rsidR="00073C39" w:rsidRPr="007C1D57">
        <w:rPr>
          <w:rFonts w:ascii="Footlight MT Light" w:hAnsi="Footlight MT Light"/>
        </w:rPr>
        <w:t>Tests</w:t>
      </w:r>
      <w:r w:rsidRPr="007C1D57">
        <w:rPr>
          <w:rFonts w:ascii="Footlight MT Light" w:hAnsi="Footlight MT Light"/>
        </w:rPr>
        <w:t xml:space="preserve"> prévu</w:t>
      </w:r>
      <w:r w:rsidR="00B80195">
        <w:rPr>
          <w:rFonts w:ascii="Footlight MT Light" w:hAnsi="Footlight MT Light"/>
        </w:rPr>
        <w:t>e</w:t>
      </w:r>
      <w:r w:rsidRPr="007C1D57">
        <w:rPr>
          <w:rFonts w:ascii="Footlight MT Light" w:hAnsi="Footlight MT Light"/>
        </w:rPr>
        <w:t> </w:t>
      </w:r>
      <w:r w:rsidR="00452AD5" w:rsidRPr="007C1D57">
        <w:rPr>
          <w:rFonts w:ascii="Footlight MT Light" w:hAnsi="Footlight MT Light"/>
        </w:rPr>
        <w:t>:</w:t>
      </w:r>
      <w:r w:rsidR="00452AD5" w:rsidRPr="00851DEB">
        <w:rPr>
          <w:rFonts w:ascii="Arial Narrow" w:hAnsi="Arial Narrow"/>
          <w:b/>
          <w:sz w:val="26"/>
          <w:szCs w:val="28"/>
        </w:rPr>
        <w:t xml:space="preserve"> </w:t>
      </w:r>
      <w:r w:rsidR="007C79D7">
        <w:rPr>
          <w:rFonts w:ascii="Footlight MT Light" w:hAnsi="Footlight MT Light"/>
          <w:b/>
        </w:rPr>
        <w:t>1</w:t>
      </w:r>
      <w:r w:rsidR="00E71555">
        <w:rPr>
          <w:rFonts w:ascii="Footlight MT Light" w:hAnsi="Footlight MT Light"/>
          <w:b/>
        </w:rPr>
        <w:t>5</w:t>
      </w:r>
      <w:r w:rsidR="007E2359">
        <w:rPr>
          <w:rFonts w:ascii="Footlight MT Light" w:hAnsi="Footlight MT Light"/>
          <w:b/>
        </w:rPr>
        <w:t xml:space="preserve"> Mai 202</w:t>
      </w:r>
      <w:r w:rsidR="007C79D7">
        <w:rPr>
          <w:rFonts w:ascii="Footlight MT Light" w:hAnsi="Footlight MT Light"/>
          <w:b/>
        </w:rPr>
        <w:t>5</w:t>
      </w:r>
    </w:p>
    <w:p w14:paraId="35BC6896" w14:textId="77777777" w:rsidR="007E2359" w:rsidRPr="00427F5A" w:rsidRDefault="007E2359" w:rsidP="00EA6680">
      <w:pPr>
        <w:spacing w:after="120" w:line="240" w:lineRule="auto"/>
        <w:jc w:val="center"/>
        <w:rPr>
          <w:rFonts w:ascii="Footlight MT Light" w:hAnsi="Footlight MT Light"/>
          <w:b/>
          <w:color w:val="FF0000"/>
          <w:sz w:val="4"/>
          <w:szCs w:val="4"/>
          <w:u w:val="single"/>
        </w:rPr>
      </w:pPr>
    </w:p>
    <w:p w14:paraId="180508C7" w14:textId="77777777" w:rsidR="001C5EA3" w:rsidRPr="007A4D4D" w:rsidRDefault="003F2A5D" w:rsidP="00EA6680">
      <w:pPr>
        <w:spacing w:after="120" w:line="240" w:lineRule="auto"/>
        <w:jc w:val="center"/>
        <w:rPr>
          <w:rFonts w:ascii="Footlight MT Light" w:hAnsi="Footlight MT Light"/>
          <w:sz w:val="24"/>
          <w:szCs w:val="24"/>
        </w:rPr>
      </w:pPr>
      <w:r w:rsidRPr="007A4D4D">
        <w:rPr>
          <w:rFonts w:ascii="Footlight MT Light" w:hAnsi="Footlight MT Light"/>
          <w:b/>
          <w:color w:val="FF0000"/>
          <w:sz w:val="24"/>
          <w:szCs w:val="24"/>
          <w:u w:val="single"/>
        </w:rPr>
        <w:t>DOSSIER A ENVOYER</w:t>
      </w:r>
      <w:r w:rsidR="007A4D4D">
        <w:rPr>
          <w:rFonts w:ascii="Footlight MT Light" w:hAnsi="Footlight MT Light"/>
          <w:b/>
          <w:color w:val="FF0000"/>
          <w:sz w:val="24"/>
          <w:szCs w:val="24"/>
          <w:u w:val="single"/>
        </w:rPr>
        <w:t xml:space="preserve"> A :</w:t>
      </w:r>
    </w:p>
    <w:p w14:paraId="142E7C4F" w14:textId="423E82D9" w:rsidR="001C5EA3" w:rsidRDefault="00462B83" w:rsidP="00C60A79">
      <w:pPr>
        <w:rPr>
          <w:rFonts w:ascii="Footlight MT Light" w:hAnsi="Footlight MT Light"/>
        </w:rPr>
      </w:pPr>
      <w:r>
        <w:rPr>
          <w:noProof/>
          <w:lang w:eastAsia="fr-FR"/>
        </w:rPr>
        <w:drawing>
          <wp:anchor distT="0" distB="0" distL="114300" distR="114300" simplePos="0" relativeHeight="251661312" behindDoc="0" locked="0" layoutInCell="1" allowOverlap="1" wp14:anchorId="06347B10" wp14:editId="2661C166">
            <wp:simplePos x="0" y="0"/>
            <wp:positionH relativeFrom="column">
              <wp:posOffset>12065</wp:posOffset>
            </wp:positionH>
            <wp:positionV relativeFrom="paragraph">
              <wp:posOffset>212725</wp:posOffset>
            </wp:positionV>
            <wp:extent cx="928370" cy="597535"/>
            <wp:effectExtent l="95250" t="209550" r="24130" b="202565"/>
            <wp:wrapNone/>
            <wp:docPr id="19" name="Image 19" descr="http://media3.picsearch.com/is?LJfcH2uyrL6u2tDfv3dW47kkGzqd_AExXnqkaeDJSXw&amp;height=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3.picsearch.com/is?LJfcH2uyrL6u2tDfv3dW47kkGzqd_AExXnqkaeDJSXw&amp;height=2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9796507">
                      <a:off x="0" y="0"/>
                      <a:ext cx="928370" cy="597535"/>
                    </a:xfrm>
                    <a:prstGeom prst="rect">
                      <a:avLst/>
                    </a:prstGeom>
                    <a:noFill/>
                    <a:ln>
                      <a:noFill/>
                    </a:ln>
                  </pic:spPr>
                </pic:pic>
              </a:graphicData>
            </a:graphic>
          </wp:anchor>
        </w:drawing>
      </w:r>
      <w:r w:rsidR="00140D2D">
        <w:rPr>
          <w:rFonts w:ascii="Footlight MT Light" w:hAnsi="Footlight MT Light"/>
          <w:noProof/>
          <w:lang w:eastAsia="fr-FR"/>
        </w:rPr>
        <mc:AlternateContent>
          <mc:Choice Requires="wps">
            <w:drawing>
              <wp:anchor distT="0" distB="0" distL="114300" distR="114300" simplePos="0" relativeHeight="251679744" behindDoc="0" locked="0" layoutInCell="1" allowOverlap="1" wp14:anchorId="0F451C75" wp14:editId="1611C1A5">
                <wp:simplePos x="0" y="0"/>
                <wp:positionH relativeFrom="column">
                  <wp:align>center</wp:align>
                </wp:positionH>
                <wp:positionV relativeFrom="paragraph">
                  <wp:posOffset>0</wp:posOffset>
                </wp:positionV>
                <wp:extent cx="4258945" cy="1403350"/>
                <wp:effectExtent l="0" t="0" r="8255" b="6985"/>
                <wp:wrapNone/>
                <wp:docPr id="2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8945" cy="1403350"/>
                        </a:xfrm>
                        <a:prstGeom prst="flowChartPredefinedProcess">
                          <a:avLst/>
                        </a:prstGeom>
                        <a:solidFill>
                          <a:schemeClr val="tx2">
                            <a:lumMod val="20000"/>
                            <a:lumOff val="80000"/>
                          </a:schemeClr>
                        </a:solidFill>
                        <a:ln w="9525">
                          <a:solidFill>
                            <a:srgbClr val="000000"/>
                          </a:solidFill>
                          <a:miter lim="800000"/>
                          <a:headEnd/>
                          <a:tailEnd/>
                        </a:ln>
                      </wps:spPr>
                      <wps:txbx>
                        <w:txbxContent>
                          <w:p w14:paraId="0C81DC7B" w14:textId="77777777" w:rsidR="00562D56" w:rsidRPr="00462B83" w:rsidRDefault="00562D56" w:rsidP="00462B83">
                            <w:pPr>
                              <w:spacing w:after="0" w:line="240" w:lineRule="auto"/>
                              <w:jc w:val="center"/>
                              <w:rPr>
                                <w:b/>
                                <w:sz w:val="28"/>
                              </w:rPr>
                            </w:pPr>
                            <w:r w:rsidRPr="00462B83">
                              <w:rPr>
                                <w:b/>
                                <w:sz w:val="28"/>
                              </w:rPr>
                              <w:t>LPO RAPHAEL ELIZE</w:t>
                            </w:r>
                          </w:p>
                          <w:p w14:paraId="6CF41F2A" w14:textId="77777777" w:rsidR="00562D56" w:rsidRPr="00462B83" w:rsidRDefault="00562D56" w:rsidP="00462B83">
                            <w:pPr>
                              <w:spacing w:after="0" w:line="240" w:lineRule="auto"/>
                              <w:jc w:val="center"/>
                              <w:rPr>
                                <w:b/>
                                <w:sz w:val="28"/>
                              </w:rPr>
                            </w:pPr>
                            <w:r w:rsidRPr="00462B83">
                              <w:rPr>
                                <w:b/>
                                <w:sz w:val="28"/>
                              </w:rPr>
                              <w:t>Secrétariat du proviseur</w:t>
                            </w:r>
                          </w:p>
                          <w:p w14:paraId="6C5C8F35" w14:textId="77777777" w:rsidR="00562D56" w:rsidRPr="00462B83" w:rsidRDefault="000223C7" w:rsidP="00462B83">
                            <w:pPr>
                              <w:spacing w:after="0" w:line="240" w:lineRule="auto"/>
                              <w:jc w:val="center"/>
                              <w:rPr>
                                <w:b/>
                                <w:sz w:val="28"/>
                              </w:rPr>
                            </w:pPr>
                            <w:r>
                              <w:rPr>
                                <w:b/>
                                <w:sz w:val="28"/>
                              </w:rPr>
                              <w:t>Section Sportive Scolaire F</w:t>
                            </w:r>
                            <w:r w:rsidR="00562D56" w:rsidRPr="00462B83">
                              <w:rPr>
                                <w:b/>
                                <w:sz w:val="28"/>
                              </w:rPr>
                              <w:t>ootball</w:t>
                            </w:r>
                          </w:p>
                          <w:p w14:paraId="35EED552" w14:textId="77777777" w:rsidR="00562D56" w:rsidRPr="00462B83" w:rsidRDefault="00562D56" w:rsidP="00462B83">
                            <w:pPr>
                              <w:spacing w:after="0" w:line="240" w:lineRule="auto"/>
                              <w:jc w:val="center"/>
                              <w:rPr>
                                <w:b/>
                                <w:sz w:val="28"/>
                              </w:rPr>
                            </w:pPr>
                            <w:r w:rsidRPr="00462B83">
                              <w:rPr>
                                <w:b/>
                                <w:sz w:val="28"/>
                              </w:rPr>
                              <w:t>26 rue Saint Denis</w:t>
                            </w:r>
                          </w:p>
                          <w:p w14:paraId="267A8860" w14:textId="77777777" w:rsidR="00562D56" w:rsidRDefault="00562D56" w:rsidP="00462B83">
                            <w:pPr>
                              <w:spacing w:after="0" w:line="240" w:lineRule="auto"/>
                              <w:jc w:val="center"/>
                              <w:rPr>
                                <w:b/>
                                <w:sz w:val="28"/>
                              </w:rPr>
                            </w:pPr>
                            <w:r w:rsidRPr="00462B83">
                              <w:rPr>
                                <w:b/>
                                <w:sz w:val="28"/>
                              </w:rPr>
                              <w:t>72300 SABLE SUR SARTHE</w:t>
                            </w:r>
                          </w:p>
                          <w:p w14:paraId="45CE9FB2" w14:textId="77777777" w:rsidR="007E2359" w:rsidRPr="00462B83" w:rsidRDefault="007E2359" w:rsidP="00462B83">
                            <w:pPr>
                              <w:spacing w:after="0" w:line="240" w:lineRule="auto"/>
                              <w:jc w:val="center"/>
                              <w:rPr>
                                <w:b/>
                                <w:sz w:val="28"/>
                              </w:rPr>
                            </w:pPr>
                            <w:r>
                              <w:rPr>
                                <w:b/>
                                <w:sz w:val="28"/>
                              </w:rPr>
                              <w:t>Mail : ce.0720048l@ac-nantes.fr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451C75" id="_x0000_t112" coordsize="21600,21600" o:spt="112" path="m,l,21600r21600,l21600,xem2610,nfl2610,21600em18990,nfl18990,21600e">
                <v:stroke joinstyle="miter"/>
                <v:path o:extrusionok="f" gradientshapeok="t" o:connecttype="rect" textboxrect="2610,0,18990,21600"/>
              </v:shapetype>
              <v:shape id="_x0000_s1027" type="#_x0000_t112" style="position:absolute;margin-left:0;margin-top:0;width:335.35pt;height:110.5pt;z-index:25167974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" fillcolor="#c6d9f1 [671]">
                <v:textbox style="mso-fit-shape-to-text:t">
                  <w:txbxContent>
                    <w:p w14:paraId="0C81DC7B" w14:textId="77777777" w:rsidR="00562D56" w:rsidRPr="00462B83" w:rsidRDefault="00562D56" w:rsidP="00462B83">
                      <w:pPr>
                        <w:spacing w:after="0" w:line="240" w:lineRule="auto"/>
                        <w:jc w:val="center"/>
                        <w:rPr>
                          <w:b/>
                          <w:sz w:val="28"/>
                        </w:rPr>
                      </w:pPr>
                      <w:r w:rsidRPr="00462B83">
                        <w:rPr>
                          <w:b/>
                          <w:sz w:val="28"/>
                        </w:rPr>
                        <w:t>LPO RAPHAEL ELIZE</w:t>
                      </w:r>
                    </w:p>
                    <w:p w14:paraId="6CF41F2A" w14:textId="77777777" w:rsidR="00562D56" w:rsidRPr="00462B83" w:rsidRDefault="00562D56" w:rsidP="00462B83">
                      <w:pPr>
                        <w:spacing w:after="0" w:line="240" w:lineRule="auto"/>
                        <w:jc w:val="center"/>
                        <w:rPr>
                          <w:b/>
                          <w:sz w:val="28"/>
                        </w:rPr>
                      </w:pPr>
                      <w:r w:rsidRPr="00462B83">
                        <w:rPr>
                          <w:b/>
                          <w:sz w:val="28"/>
                        </w:rPr>
                        <w:t>Secrétariat du proviseur</w:t>
                      </w:r>
                    </w:p>
                    <w:p w14:paraId="6C5C8F35" w14:textId="77777777" w:rsidR="00562D56" w:rsidRPr="00462B83" w:rsidRDefault="000223C7" w:rsidP="00462B83">
                      <w:pPr>
                        <w:spacing w:after="0" w:line="240" w:lineRule="auto"/>
                        <w:jc w:val="center"/>
                        <w:rPr>
                          <w:b/>
                          <w:sz w:val="28"/>
                        </w:rPr>
                      </w:pPr>
                      <w:r>
                        <w:rPr>
                          <w:b/>
                          <w:sz w:val="28"/>
                        </w:rPr>
                        <w:t>Section Sportive Scolaire F</w:t>
                      </w:r>
                      <w:r w:rsidR="00562D56" w:rsidRPr="00462B83">
                        <w:rPr>
                          <w:b/>
                          <w:sz w:val="28"/>
                        </w:rPr>
                        <w:t>ootball</w:t>
                      </w:r>
                    </w:p>
                    <w:p w14:paraId="35EED552" w14:textId="77777777" w:rsidR="00562D56" w:rsidRPr="00462B83" w:rsidRDefault="00562D56" w:rsidP="00462B83">
                      <w:pPr>
                        <w:spacing w:after="0" w:line="240" w:lineRule="auto"/>
                        <w:jc w:val="center"/>
                        <w:rPr>
                          <w:b/>
                          <w:sz w:val="28"/>
                        </w:rPr>
                      </w:pPr>
                      <w:r w:rsidRPr="00462B83">
                        <w:rPr>
                          <w:b/>
                          <w:sz w:val="28"/>
                        </w:rPr>
                        <w:t>26 rue Saint Denis</w:t>
                      </w:r>
                    </w:p>
                    <w:p w14:paraId="267A8860" w14:textId="77777777" w:rsidR="00562D56" w:rsidRDefault="00562D56" w:rsidP="00462B83">
                      <w:pPr>
                        <w:spacing w:after="0" w:line="240" w:lineRule="auto"/>
                        <w:jc w:val="center"/>
                        <w:rPr>
                          <w:b/>
                          <w:sz w:val="28"/>
                        </w:rPr>
                      </w:pPr>
                      <w:r w:rsidRPr="00462B83">
                        <w:rPr>
                          <w:b/>
                          <w:sz w:val="28"/>
                        </w:rPr>
                        <w:t>72300 SABLE SUR SARTHE</w:t>
                      </w:r>
                    </w:p>
                    <w:p w14:paraId="45CE9FB2" w14:textId="77777777" w:rsidR="007E2359" w:rsidRPr="00462B83" w:rsidRDefault="007E2359" w:rsidP="00462B83">
                      <w:pPr>
                        <w:spacing w:after="0" w:line="240" w:lineRule="auto"/>
                        <w:jc w:val="center"/>
                        <w:rPr>
                          <w:b/>
                          <w:sz w:val="28"/>
                        </w:rPr>
                      </w:pPr>
                      <w:r>
                        <w:rPr>
                          <w:b/>
                          <w:sz w:val="28"/>
                        </w:rPr>
                        <w:t>Mail : ce.0720048l@ac-nantes.fr</w:t>
                      </w:r>
                    </w:p>
                  </w:txbxContent>
                </v:textbox>
              </v:shape>
            </w:pict>
          </mc:Fallback>
        </mc:AlternateContent>
      </w:r>
    </w:p>
    <w:p w14:paraId="56639726" w14:textId="77777777" w:rsidR="003F2A5D" w:rsidRDefault="003F2A5D" w:rsidP="00C60A79">
      <w:pPr>
        <w:rPr>
          <w:rFonts w:ascii="Footlight MT Light" w:hAnsi="Footlight MT Light"/>
        </w:rPr>
      </w:pPr>
    </w:p>
    <w:p w14:paraId="45AA6C57" w14:textId="77777777" w:rsidR="003F2A5D" w:rsidRDefault="003F2A5D" w:rsidP="00C60A79">
      <w:pPr>
        <w:rPr>
          <w:rFonts w:ascii="Footlight MT Light" w:hAnsi="Footlight MT Light"/>
        </w:rPr>
      </w:pPr>
    </w:p>
    <w:p w14:paraId="360B0FC9" w14:textId="77777777" w:rsidR="003F2A5D" w:rsidRDefault="003F2A5D" w:rsidP="00C60A79">
      <w:pPr>
        <w:rPr>
          <w:rFonts w:ascii="Footlight MT Light" w:hAnsi="Footlight MT Light"/>
        </w:rPr>
      </w:pPr>
    </w:p>
    <w:p w14:paraId="6169651D" w14:textId="77777777" w:rsidR="007E2359" w:rsidRDefault="007E2359" w:rsidP="00C60A79">
      <w:pPr>
        <w:rPr>
          <w:rFonts w:ascii="Footlight MT Light" w:hAnsi="Footlight MT Light"/>
        </w:rPr>
      </w:pPr>
    </w:p>
    <w:p w14:paraId="2358F43C" w14:textId="77777777" w:rsidR="00AB0376" w:rsidRPr="007C1D57" w:rsidRDefault="00AB0376" w:rsidP="00AB0376">
      <w:pPr>
        <w:rPr>
          <w:rFonts w:ascii="Footlight MT Light" w:hAnsi="Footlight MT Light"/>
          <w:u w:val="single"/>
        </w:rPr>
      </w:pPr>
      <w:r w:rsidRPr="007C1D57">
        <w:rPr>
          <w:rFonts w:ascii="Footlight MT Light" w:hAnsi="Footlight MT Light"/>
          <w:u w:val="single"/>
        </w:rPr>
        <w:t>Pour tou</w:t>
      </w:r>
      <w:r w:rsidR="007E2359">
        <w:rPr>
          <w:rFonts w:ascii="Footlight MT Light" w:hAnsi="Footlight MT Light"/>
          <w:u w:val="single"/>
        </w:rPr>
        <w:t>t renseignement complémentaire</w:t>
      </w:r>
      <w:r w:rsidRPr="007C1D57">
        <w:rPr>
          <w:rFonts w:ascii="Footlight MT Light" w:hAnsi="Footlight MT Light"/>
          <w:u w:val="single"/>
        </w:rPr>
        <w:t> :</w:t>
      </w:r>
    </w:p>
    <w:p w14:paraId="269E6E73" w14:textId="77777777" w:rsidR="00515218" w:rsidRPr="007C1D57" w:rsidRDefault="00380717" w:rsidP="00237AAA">
      <w:pPr>
        <w:pStyle w:val="Paragraphedeliste"/>
        <w:numPr>
          <w:ilvl w:val="0"/>
          <w:numId w:val="22"/>
        </w:numPr>
        <w:ind w:left="426" w:hanging="284"/>
        <w:rPr>
          <w:rFonts w:ascii="Footlight MT Light" w:hAnsi="Footlight MT Light"/>
        </w:rPr>
      </w:pPr>
      <w:r>
        <w:rPr>
          <w:rFonts w:ascii="Footlight MT Light" w:hAnsi="Footlight MT Light"/>
        </w:rPr>
        <w:t>M. FLANDRIN</w:t>
      </w:r>
      <w:r w:rsidR="00681245" w:rsidRPr="007C1D57">
        <w:rPr>
          <w:rFonts w:ascii="Footlight MT Light" w:hAnsi="Footlight MT Light"/>
        </w:rPr>
        <w:t xml:space="preserve">, </w:t>
      </w:r>
      <w:r w:rsidR="007E2359">
        <w:rPr>
          <w:rFonts w:ascii="Footlight MT Light" w:hAnsi="Footlight MT Light"/>
        </w:rPr>
        <w:t>Enseignant</w:t>
      </w:r>
      <w:r w:rsidR="00515218" w:rsidRPr="007C1D57">
        <w:rPr>
          <w:rFonts w:ascii="Footlight MT Light" w:hAnsi="Footlight MT Light"/>
        </w:rPr>
        <w:t xml:space="preserve"> </w:t>
      </w:r>
      <w:r w:rsidR="007E2359">
        <w:rPr>
          <w:rFonts w:ascii="Footlight MT Light" w:hAnsi="Footlight MT Light"/>
        </w:rPr>
        <w:t>d’EPS, C</w:t>
      </w:r>
      <w:r w:rsidR="00515218" w:rsidRPr="007C1D57">
        <w:rPr>
          <w:rFonts w:ascii="Footlight MT Light" w:hAnsi="Footlight MT Light"/>
        </w:rPr>
        <w:t xml:space="preserve">oordonnateur </w:t>
      </w:r>
      <w:r w:rsidR="00681245" w:rsidRPr="007C1D57">
        <w:rPr>
          <w:rFonts w:ascii="Footlight MT Light" w:hAnsi="Footlight MT Light"/>
        </w:rPr>
        <w:t>de la section sportive football</w:t>
      </w:r>
      <w:r w:rsidR="007E2359">
        <w:rPr>
          <w:rFonts w:ascii="Footlight MT Light" w:hAnsi="Footlight MT Light"/>
        </w:rPr>
        <w:t>.</w:t>
      </w:r>
      <w:r w:rsidR="00681245" w:rsidRPr="007C1D57">
        <w:rPr>
          <w:rFonts w:ascii="Footlight MT Light" w:hAnsi="Footlight MT Light"/>
        </w:rPr>
        <w:tab/>
      </w:r>
      <w:r w:rsidR="007E2359">
        <w:rPr>
          <w:rFonts w:ascii="Footlight MT Light" w:hAnsi="Footlight MT Light"/>
        </w:rPr>
        <w:t>Mail : alban.flandrin@ac-nantes.fr</w:t>
      </w:r>
    </w:p>
    <w:p w14:paraId="270004A6" w14:textId="33F57648" w:rsidR="00515218" w:rsidRDefault="007E2359" w:rsidP="00C60A79">
      <w:pPr>
        <w:pStyle w:val="Paragraphedeliste"/>
        <w:numPr>
          <w:ilvl w:val="0"/>
          <w:numId w:val="22"/>
        </w:numPr>
        <w:ind w:left="426" w:hanging="284"/>
        <w:rPr>
          <w:rFonts w:ascii="Footlight MT Light" w:hAnsi="Footlight MT Light"/>
        </w:rPr>
      </w:pPr>
      <w:r w:rsidRPr="007E2359">
        <w:rPr>
          <w:rFonts w:ascii="Footlight MT Light" w:hAnsi="Footlight MT Light"/>
        </w:rPr>
        <w:t>M. LIGNEUL</w:t>
      </w:r>
      <w:r w:rsidR="00EA6680" w:rsidRPr="007E2359">
        <w:rPr>
          <w:rFonts w:ascii="Footlight MT Light" w:hAnsi="Footlight MT Light"/>
        </w:rPr>
        <w:t>,</w:t>
      </w:r>
      <w:r w:rsidR="00515218" w:rsidRPr="007E2359">
        <w:rPr>
          <w:rFonts w:ascii="Footlight MT Light" w:hAnsi="Footlight MT Light"/>
        </w:rPr>
        <w:t xml:space="preserve"> </w:t>
      </w:r>
      <w:r w:rsidRPr="007E2359">
        <w:rPr>
          <w:rFonts w:ascii="Footlight MT Light" w:hAnsi="Footlight MT Light"/>
        </w:rPr>
        <w:t>Educateur</w:t>
      </w:r>
      <w:r w:rsidR="00515218" w:rsidRPr="007E2359">
        <w:rPr>
          <w:rFonts w:ascii="Footlight MT Light" w:hAnsi="Footlight MT Light"/>
        </w:rPr>
        <w:t xml:space="preserve"> de la section sportive</w:t>
      </w:r>
      <w:r w:rsidRPr="007E2359">
        <w:rPr>
          <w:rFonts w:ascii="Footlight MT Light" w:hAnsi="Footlight MT Light"/>
        </w:rPr>
        <w:t xml:space="preserve"> </w:t>
      </w:r>
      <w:r w:rsidR="00C10CC7">
        <w:rPr>
          <w:rFonts w:ascii="Footlight MT Light" w:hAnsi="Footlight MT Light"/>
        </w:rPr>
        <w:t>masculine</w:t>
      </w:r>
      <w:r w:rsidR="00EA6680" w:rsidRPr="007E2359">
        <w:rPr>
          <w:rFonts w:ascii="Footlight MT Light" w:hAnsi="Footlight MT Light"/>
        </w:rPr>
        <w:t xml:space="preserve">. </w:t>
      </w:r>
      <w:r w:rsidR="00681245" w:rsidRPr="007E2359">
        <w:rPr>
          <w:rFonts w:ascii="Footlight MT Light" w:hAnsi="Footlight MT Light"/>
        </w:rPr>
        <w:tab/>
      </w:r>
      <w:r w:rsidR="00681245" w:rsidRPr="007E2359">
        <w:rPr>
          <w:rFonts w:ascii="Footlight MT Light" w:hAnsi="Footlight MT Light"/>
        </w:rPr>
        <w:tab/>
      </w:r>
      <w:r w:rsidR="00380717" w:rsidRPr="007E2359">
        <w:rPr>
          <w:rFonts w:ascii="Footlight MT Light" w:hAnsi="Footlight MT Light"/>
        </w:rPr>
        <w:tab/>
      </w:r>
      <w:r w:rsidR="00380717" w:rsidRPr="007E2359">
        <w:rPr>
          <w:rFonts w:ascii="Footlight MT Light" w:hAnsi="Footlight MT Light"/>
        </w:rPr>
        <w:tab/>
      </w:r>
      <w:r>
        <w:rPr>
          <w:rFonts w:ascii="Footlight MT Light" w:hAnsi="Footlight MT Light"/>
        </w:rPr>
        <w:t xml:space="preserve">Mail : </w:t>
      </w:r>
      <w:hyperlink r:id="rId12" w:history="1">
        <w:r w:rsidR="004C7945" w:rsidRPr="00843086">
          <w:rPr>
            <w:rStyle w:val="Lienhypertexte"/>
            <w:rFonts w:ascii="Footlight MT Light" w:hAnsi="Footlight MT Light"/>
          </w:rPr>
          <w:t>chigneul@hotmail.fr</w:t>
        </w:r>
      </w:hyperlink>
    </w:p>
    <w:p w14:paraId="2BB2B989" w14:textId="6AC77CB6" w:rsidR="004C7945" w:rsidRPr="007E2359" w:rsidRDefault="004C7945" w:rsidP="007F0ED3">
      <w:pPr>
        <w:pStyle w:val="Paragraphedeliste"/>
        <w:numPr>
          <w:ilvl w:val="0"/>
          <w:numId w:val="22"/>
        </w:numPr>
        <w:spacing w:after="0"/>
        <w:ind w:left="426" w:hanging="284"/>
        <w:rPr>
          <w:rFonts w:ascii="Footlight MT Light" w:hAnsi="Footlight MT Light"/>
        </w:rPr>
      </w:pPr>
      <w:r>
        <w:rPr>
          <w:rFonts w:ascii="Footlight MT Light" w:hAnsi="Footlight MT Light"/>
        </w:rPr>
        <w:t xml:space="preserve">M NOUAILLETAS, Educateur de la section </w:t>
      </w:r>
      <w:r w:rsidR="009E4F46">
        <w:rPr>
          <w:rFonts w:ascii="Footlight MT Light" w:hAnsi="Footlight MT Light"/>
        </w:rPr>
        <w:t>féminine</w:t>
      </w:r>
      <w:r w:rsidR="00C10CC7">
        <w:rPr>
          <w:rFonts w:ascii="Footlight MT Light" w:hAnsi="Footlight MT Light"/>
        </w:rPr>
        <w:t>.</w:t>
      </w:r>
      <w:r>
        <w:rPr>
          <w:rFonts w:ascii="Footlight MT Light" w:hAnsi="Footlight MT Light"/>
        </w:rPr>
        <w:tab/>
      </w:r>
      <w:r>
        <w:rPr>
          <w:rFonts w:ascii="Footlight MT Light" w:hAnsi="Footlight MT Light"/>
        </w:rPr>
        <w:tab/>
      </w:r>
      <w:r>
        <w:rPr>
          <w:rFonts w:ascii="Footlight MT Light" w:hAnsi="Footlight MT Light"/>
        </w:rPr>
        <w:tab/>
      </w:r>
      <w:r>
        <w:rPr>
          <w:rFonts w:ascii="Footlight MT Light" w:hAnsi="Footlight MT Light"/>
        </w:rPr>
        <w:tab/>
        <w:t xml:space="preserve">Mail : </w:t>
      </w:r>
      <w:r w:rsidRPr="00B97550">
        <w:rPr>
          <w:rFonts w:ascii="Footlight MT Light" w:hAnsi="Footlight MT Light"/>
          <w:sz w:val="20"/>
          <w:szCs w:val="20"/>
        </w:rPr>
        <w:t>tnouailletas.sablefc@gmail.com</w:t>
      </w:r>
    </w:p>
    <w:p w14:paraId="46BF2A19" w14:textId="5E9ECC72" w:rsidR="00AB0376" w:rsidRDefault="00140D2D" w:rsidP="00C60A79">
      <w:pPr>
        <w:rPr>
          <w:rFonts w:ascii="Footlight MT Light" w:hAnsi="Footlight MT Light"/>
        </w:rPr>
      </w:pPr>
      <w:r>
        <w:rPr>
          <w:rFonts w:ascii="Footlight MT Light" w:hAnsi="Footlight MT Light"/>
          <w:noProof/>
          <w:lang w:eastAsia="fr-FR"/>
        </w:rPr>
        <mc:AlternateContent>
          <mc:Choice Requires="wps">
            <w:drawing>
              <wp:anchor distT="0" distB="0" distL="114300" distR="114300" simplePos="0" relativeHeight="251716608" behindDoc="0" locked="0" layoutInCell="1" allowOverlap="1" wp14:anchorId="69616308" wp14:editId="3780ADF8">
                <wp:simplePos x="0" y="0"/>
                <wp:positionH relativeFrom="column">
                  <wp:posOffset>-99695</wp:posOffset>
                </wp:positionH>
                <wp:positionV relativeFrom="paragraph">
                  <wp:posOffset>19050</wp:posOffset>
                </wp:positionV>
                <wp:extent cx="7026910" cy="1437005"/>
                <wp:effectExtent l="57150" t="38100" r="59690" b="67945"/>
                <wp:wrapNone/>
                <wp:docPr id="67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6910" cy="143700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FCA44E2" w14:textId="77777777" w:rsidR="00562D56" w:rsidRPr="007C1D57" w:rsidRDefault="00562D56" w:rsidP="00F63E04">
                            <w:pPr>
                              <w:spacing w:after="0" w:line="240" w:lineRule="auto"/>
                              <w:jc w:val="center"/>
                              <w:rPr>
                                <w:rFonts w:ascii="Footlight MT Light" w:hAnsi="Footlight MT Light"/>
                                <w:b/>
                                <w:u w:val="single"/>
                              </w:rPr>
                            </w:pPr>
                            <w:r w:rsidRPr="007C1D57">
                              <w:rPr>
                                <w:rFonts w:ascii="Footlight MT Light" w:hAnsi="Footlight MT Light"/>
                                <w:b/>
                                <w:u w:val="single"/>
                              </w:rPr>
                              <w:t>EXIGENCES SPORTIVES ET SCOLAIRES</w:t>
                            </w:r>
                          </w:p>
                          <w:p w14:paraId="1DC16D97" w14:textId="77777777" w:rsidR="00562D56" w:rsidRPr="007C1D57" w:rsidRDefault="00562D56" w:rsidP="00F63E04">
                            <w:pPr>
                              <w:spacing w:after="0" w:line="240" w:lineRule="auto"/>
                              <w:rPr>
                                <w:rFonts w:ascii="Footlight MT Light" w:hAnsi="Footlight MT Light"/>
                                <w:b/>
                                <w:u w:val="single"/>
                              </w:rPr>
                            </w:pPr>
                            <w:r w:rsidRPr="007C1D57">
                              <w:rPr>
                                <w:rFonts w:ascii="Footlight MT Light" w:hAnsi="Footlight MT Light"/>
                                <w:b/>
                                <w:u w:val="single"/>
                              </w:rPr>
                              <w:t>Exigences sportives :</w:t>
                            </w:r>
                          </w:p>
                          <w:p w14:paraId="20960B61" w14:textId="3A43EF75" w:rsidR="00562D56" w:rsidRPr="007C1D57" w:rsidRDefault="00562D56" w:rsidP="00F63E04">
                            <w:pPr>
                              <w:spacing w:after="0"/>
                              <w:rPr>
                                <w:rFonts w:ascii="Footlight MT Light" w:hAnsi="Footlight MT Light"/>
                                <w:b/>
                                <w:u w:val="single"/>
                              </w:rPr>
                            </w:pPr>
                            <w:r w:rsidRPr="007C1D57">
                              <w:rPr>
                                <w:rFonts w:ascii="Footlight MT Light" w:hAnsi="Footlight MT Light"/>
                              </w:rPr>
                              <w:t xml:space="preserve">La section est ouverte aux joueurs présentant les aptitudes à évoluer dans un championnat 16 ans </w:t>
                            </w:r>
                            <w:r w:rsidR="007E2359">
                              <w:rPr>
                                <w:rFonts w:ascii="Footlight MT Light" w:hAnsi="Footlight MT Light"/>
                              </w:rPr>
                              <w:t>de niveau régional</w:t>
                            </w:r>
                            <w:r w:rsidRPr="007C1D57">
                              <w:rPr>
                                <w:rFonts w:ascii="Footlight MT Light" w:hAnsi="Footlight MT Light"/>
                              </w:rPr>
                              <w:t xml:space="preserve"> ou national</w:t>
                            </w:r>
                            <w:r w:rsidR="007E2359">
                              <w:rPr>
                                <w:rFonts w:ascii="Footlight MT Light" w:hAnsi="Footlight MT Light"/>
                              </w:rPr>
                              <w:t>.</w:t>
                            </w:r>
                            <w:r w:rsidR="009C3CA8">
                              <w:rPr>
                                <w:rFonts w:ascii="Footlight MT Light" w:hAnsi="Footlight MT Light"/>
                              </w:rPr>
                              <w:t xml:space="preserve"> Un groupe d’entrainement exclusivement de fille pourrait être envisagé si le nombre le permet.</w:t>
                            </w:r>
                            <w:r w:rsidRPr="007C1D57">
                              <w:rPr>
                                <w:rFonts w:ascii="Footlight MT Light" w:hAnsi="Footlight MT Light"/>
                              </w:rPr>
                              <w:br/>
                            </w:r>
                            <w:r w:rsidRPr="007C1D57">
                              <w:rPr>
                                <w:rFonts w:ascii="Footlight MT Light" w:hAnsi="Footlight MT Light"/>
                                <w:b/>
                                <w:u w:val="single"/>
                              </w:rPr>
                              <w:t>Exigences scolaires :</w:t>
                            </w:r>
                          </w:p>
                          <w:p w14:paraId="373F53B1" w14:textId="77777777" w:rsidR="00562D56" w:rsidRPr="007C1D57" w:rsidRDefault="00562D56" w:rsidP="00F63E04">
                            <w:pPr>
                              <w:spacing w:after="0"/>
                              <w:rPr>
                                <w:rFonts w:ascii="Footlight MT Light" w:hAnsi="Footlight MT Light"/>
                                <w:b/>
                                <w:u w:val="single"/>
                              </w:rPr>
                            </w:pPr>
                            <w:r w:rsidRPr="007C1D57">
                              <w:rPr>
                                <w:rFonts w:ascii="Footlight MT Light" w:hAnsi="Footlight MT Light"/>
                              </w:rPr>
                              <w:t>Outre l’admission dans la classe supérieure, le candidat doit être en mesure de présenter un dossier scolaire attestant de sa capacité à s’engager positivement dans un parcours « études et sports » (</w:t>
                            </w:r>
                            <w:r w:rsidR="007E2359">
                              <w:rPr>
                                <w:rFonts w:ascii="Footlight MT Light" w:hAnsi="Footlight MT Light"/>
                              </w:rPr>
                              <w:t xml:space="preserve">résultats, travail scolaire, comportement, </w:t>
                            </w:r>
                            <w:r w:rsidRPr="007C1D57">
                              <w:rPr>
                                <w:rFonts w:ascii="Footlight MT Light" w:hAnsi="Footlight MT Light"/>
                              </w:rPr>
                              <w:t>assiduité etc…)</w:t>
                            </w:r>
                          </w:p>
                          <w:p w14:paraId="137A83C5" w14:textId="77777777" w:rsidR="00562D56" w:rsidRDefault="00562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16308" id="_x0000_t202" coordsize="21600,21600" o:spt="202" path="m,l,21600r21600,l21600,xe">
                <v:stroke joinstyle="miter"/>
                <v:path gradientshapeok="t" o:connecttype="rect"/>
              </v:shapetype>
              <v:shape id="_x0000_s1028" type="#_x0000_t202" style="position:absolute;margin-left:-7.85pt;margin-top:1.5pt;width:553.3pt;height:113.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" fillcolor="#dfa7a6 [1621]" strokecolor="#bc4542 [3045]">
                <v:fill color2="#f5e4e4 [501]" rotate="t" angle="180" colors="0 #ffa2a1;22938f #ffbebd;1 #ffe5e5" focus="100%" type="gradient"/>
                <v:shadow on="t" color="black" opacity="24903f" origin=",.5" offset="0,.55556mm"/>
                <v:textbox>
                  <w:txbxContent>
                    <w:p w14:paraId="4FCA44E2" w14:textId="77777777" w:rsidR="00562D56" w:rsidRPr="007C1D57" w:rsidRDefault="00562D56" w:rsidP="00F63E04">
                      <w:pPr>
                        <w:spacing w:after="0" w:line="240" w:lineRule="auto"/>
                        <w:jc w:val="center"/>
                        <w:rPr>
                          <w:rFonts w:ascii="Footlight MT Light" w:hAnsi="Footlight MT Light"/>
                          <w:b/>
                          <w:u w:val="single"/>
                        </w:rPr>
                      </w:pPr>
                      <w:r w:rsidRPr="007C1D57">
                        <w:rPr>
                          <w:rFonts w:ascii="Footlight MT Light" w:hAnsi="Footlight MT Light"/>
                          <w:b/>
                          <w:u w:val="single"/>
                        </w:rPr>
                        <w:t>EXIGENCES SPORTIVES ET SCOLAIRES</w:t>
                      </w:r>
                    </w:p>
                    <w:p w14:paraId="1DC16D97" w14:textId="77777777" w:rsidR="00562D56" w:rsidRPr="007C1D57" w:rsidRDefault="00562D56" w:rsidP="00F63E04">
                      <w:pPr>
                        <w:spacing w:after="0" w:line="240" w:lineRule="auto"/>
                        <w:rPr>
                          <w:rFonts w:ascii="Footlight MT Light" w:hAnsi="Footlight MT Light"/>
                          <w:b/>
                          <w:u w:val="single"/>
                        </w:rPr>
                      </w:pPr>
                      <w:r w:rsidRPr="007C1D57">
                        <w:rPr>
                          <w:rFonts w:ascii="Footlight MT Light" w:hAnsi="Footlight MT Light"/>
                          <w:b/>
                          <w:u w:val="single"/>
                        </w:rPr>
                        <w:t>Exigences sportives :</w:t>
                      </w:r>
                    </w:p>
                    <w:p w14:paraId="20960B61" w14:textId="3A43EF75" w:rsidR="00562D56" w:rsidRPr="007C1D57" w:rsidRDefault="00562D56" w:rsidP="00F63E04">
                      <w:pPr>
                        <w:spacing w:after="0"/>
                        <w:rPr>
                          <w:rFonts w:ascii="Footlight MT Light" w:hAnsi="Footlight MT Light"/>
                          <w:b/>
                          <w:u w:val="single"/>
                        </w:rPr>
                      </w:pPr>
                      <w:r w:rsidRPr="007C1D57">
                        <w:rPr>
                          <w:rFonts w:ascii="Footlight MT Light" w:hAnsi="Footlight MT Light"/>
                        </w:rPr>
                        <w:t xml:space="preserve">La section est ouverte aux joueurs présentant les aptitudes à évoluer dans un championnat 16 ans </w:t>
                      </w:r>
                      <w:r w:rsidR="007E2359">
                        <w:rPr>
                          <w:rFonts w:ascii="Footlight MT Light" w:hAnsi="Footlight MT Light"/>
                        </w:rPr>
                        <w:t>de niveau régional</w:t>
                      </w:r>
                      <w:r w:rsidRPr="007C1D57">
                        <w:rPr>
                          <w:rFonts w:ascii="Footlight MT Light" w:hAnsi="Footlight MT Light"/>
                        </w:rPr>
                        <w:t xml:space="preserve"> ou national</w:t>
                      </w:r>
                      <w:r w:rsidR="007E2359">
                        <w:rPr>
                          <w:rFonts w:ascii="Footlight MT Light" w:hAnsi="Footlight MT Light"/>
                        </w:rPr>
                        <w:t>.</w:t>
                      </w:r>
                      <w:r w:rsidR="009C3CA8">
                        <w:rPr>
                          <w:rFonts w:ascii="Footlight MT Light" w:hAnsi="Footlight MT Light"/>
                        </w:rPr>
                        <w:t xml:space="preserve"> Un groupe d’entrainement exclusivement de fille pourrait être envisagé si le nombre le permet.</w:t>
                      </w:r>
                      <w:r w:rsidRPr="007C1D57">
                        <w:rPr>
                          <w:rFonts w:ascii="Footlight MT Light" w:hAnsi="Footlight MT Light"/>
                        </w:rPr>
                        <w:br/>
                      </w:r>
                      <w:r w:rsidRPr="007C1D57">
                        <w:rPr>
                          <w:rFonts w:ascii="Footlight MT Light" w:hAnsi="Footlight MT Light"/>
                          <w:b/>
                          <w:u w:val="single"/>
                        </w:rPr>
                        <w:t>Exigences scolaires :</w:t>
                      </w:r>
                    </w:p>
                    <w:p w14:paraId="373F53B1" w14:textId="77777777" w:rsidR="00562D56" w:rsidRPr="007C1D57" w:rsidRDefault="00562D56" w:rsidP="00F63E04">
                      <w:pPr>
                        <w:spacing w:after="0"/>
                        <w:rPr>
                          <w:rFonts w:ascii="Footlight MT Light" w:hAnsi="Footlight MT Light"/>
                          <w:b/>
                          <w:u w:val="single"/>
                        </w:rPr>
                      </w:pPr>
                      <w:r w:rsidRPr="007C1D57">
                        <w:rPr>
                          <w:rFonts w:ascii="Footlight MT Light" w:hAnsi="Footlight MT Light"/>
                        </w:rPr>
                        <w:t>Outre l’admission dans la classe supérieure, le candidat doit être en mesure de présenter un dossier scolaire attestant de sa capacité à s’engager positivement dans un parcours « études et sports » (</w:t>
                      </w:r>
                      <w:r w:rsidR="007E2359">
                        <w:rPr>
                          <w:rFonts w:ascii="Footlight MT Light" w:hAnsi="Footlight MT Light"/>
                        </w:rPr>
                        <w:t xml:space="preserve">résultats, travail scolaire, comportement, </w:t>
                      </w:r>
                      <w:r w:rsidRPr="007C1D57">
                        <w:rPr>
                          <w:rFonts w:ascii="Footlight MT Light" w:hAnsi="Footlight MT Light"/>
                        </w:rPr>
                        <w:t>assiduité etc…)</w:t>
                      </w:r>
                    </w:p>
                    <w:p w14:paraId="137A83C5" w14:textId="77777777" w:rsidR="00562D56" w:rsidRDefault="00562D56"/>
                  </w:txbxContent>
                </v:textbox>
              </v:shape>
            </w:pict>
          </mc:Fallback>
        </mc:AlternateContent>
      </w:r>
      <w:r w:rsidR="00515218">
        <w:rPr>
          <w:rFonts w:ascii="Footlight MT Light" w:hAnsi="Footlight MT Light"/>
        </w:rPr>
        <w:t xml:space="preserve">DROUIN </w:t>
      </w:r>
      <w:proofErr w:type="spellStart"/>
      <w:r w:rsidR="00515218">
        <w:rPr>
          <w:rFonts w:ascii="Footlight MT Light" w:hAnsi="Footlight MT Light"/>
        </w:rPr>
        <w:t>Jerome</w:t>
      </w:r>
      <w:proofErr w:type="spellEnd"/>
    </w:p>
    <w:p w14:paraId="2EBEDA19" w14:textId="77777777" w:rsidR="00AB0376" w:rsidRDefault="00AB0376" w:rsidP="00C60A79">
      <w:pPr>
        <w:rPr>
          <w:rFonts w:ascii="Footlight MT Light" w:hAnsi="Footlight MT Light"/>
        </w:rPr>
      </w:pPr>
    </w:p>
    <w:p w14:paraId="6AC1C2D4" w14:textId="77777777" w:rsidR="006924F4" w:rsidRDefault="006924F4" w:rsidP="00C60A79">
      <w:pPr>
        <w:rPr>
          <w:rFonts w:ascii="Footlight MT Light" w:hAnsi="Footlight MT Light"/>
        </w:rPr>
      </w:pPr>
    </w:p>
    <w:p w14:paraId="265C1F60" w14:textId="77777777" w:rsidR="006924F4" w:rsidRDefault="006924F4" w:rsidP="00C60A79">
      <w:pPr>
        <w:rPr>
          <w:rFonts w:ascii="Footlight MT Light" w:hAnsi="Footlight MT Light"/>
        </w:rPr>
      </w:pPr>
    </w:p>
    <w:p w14:paraId="372C6FFB" w14:textId="77777777" w:rsidR="007C1D57" w:rsidRDefault="007C1D57" w:rsidP="003F2A5D">
      <w:pPr>
        <w:jc w:val="center"/>
        <w:rPr>
          <w:rFonts w:ascii="Footlight MT Light" w:hAnsi="Footlight MT Light"/>
          <w:b/>
          <w:sz w:val="36"/>
          <w:u w:val="single"/>
        </w:rPr>
      </w:pPr>
    </w:p>
    <w:p w14:paraId="3ED0BC50" w14:textId="77777777" w:rsidR="007E2359" w:rsidRDefault="007E2359" w:rsidP="003F2A5D">
      <w:pPr>
        <w:jc w:val="center"/>
        <w:rPr>
          <w:rFonts w:ascii="Footlight MT Light" w:hAnsi="Footlight MT Light"/>
          <w:b/>
          <w:sz w:val="36"/>
          <w:u w:val="single"/>
        </w:rPr>
      </w:pPr>
    </w:p>
    <w:p w14:paraId="68D51184" w14:textId="06E05729" w:rsidR="003F2A5D" w:rsidRDefault="00140D2D" w:rsidP="003F2A5D">
      <w:pPr>
        <w:jc w:val="center"/>
        <w:rPr>
          <w:rFonts w:ascii="Footlight MT Light" w:hAnsi="Footlight MT Light"/>
        </w:rPr>
      </w:pPr>
      <w:r>
        <w:rPr>
          <w:rFonts w:ascii="Informal Roman" w:hAnsi="Informal Roman"/>
          <w:b/>
          <w:noProof/>
          <w:sz w:val="28"/>
          <w:u w:val="single"/>
          <w:lang w:eastAsia="fr-FR"/>
        </w:rPr>
        <mc:AlternateContent>
          <mc:Choice Requires="wpg">
            <w:drawing>
              <wp:anchor distT="0" distB="0" distL="114300" distR="114300" simplePos="0" relativeHeight="251677696" behindDoc="1" locked="0" layoutInCell="1" allowOverlap="1" wp14:anchorId="58212264" wp14:editId="3F645366">
                <wp:simplePos x="0" y="0"/>
                <wp:positionH relativeFrom="column">
                  <wp:posOffset>23495</wp:posOffset>
                </wp:positionH>
                <wp:positionV relativeFrom="paragraph">
                  <wp:posOffset>-135255</wp:posOffset>
                </wp:positionV>
                <wp:extent cx="6934200" cy="657860"/>
                <wp:effectExtent l="0" t="0" r="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57860"/>
                          <a:chOff x="-6" y="3399"/>
                          <a:chExt cx="12197" cy="4253"/>
                        </a:xfrm>
                      </wpg:grpSpPr>
                      <wpg:grpSp>
                        <wpg:cNvPr id="8" name="Group 135"/>
                        <wpg:cNvGrpSpPr>
                          <a:grpSpLocks/>
                        </wpg:cNvGrpSpPr>
                        <wpg:grpSpPr bwMode="auto">
                          <a:xfrm>
                            <a:off x="-6" y="3717"/>
                            <a:ext cx="12189" cy="3550"/>
                            <a:chOff x="18" y="7468"/>
                            <a:chExt cx="12189" cy="3550"/>
                          </a:xfrm>
                        </wpg:grpSpPr>
                        <wps:wsp>
                          <wps:cNvPr id="15"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3AC0D1C" id="Groupe 2" o:spid="_x0000_s1026" style="position:absolute;margin-left:1.85pt;margin-top:-10.65pt;width:546pt;height:51.8pt;z-index:-251638784;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" path="m,1038l,2411,4102,3432,4102,,,1038xe" fillcolor="#d3dfee [820]" stroked="f">
                  <v:fill opacity="46003f"/>
                  <v:path arrowok="t" o:connecttype="custom" o:connectlocs="0,1038;0,2411;4102,3432;4102,0;0,1038" o:connectangles="0,0,0,0,0"/>
                </v:shape>
              </v:group>
            </w:pict>
          </mc:Fallback>
        </mc:AlternateContent>
      </w:r>
      <w:r w:rsidR="003F2A5D">
        <w:rPr>
          <w:rFonts w:ascii="Footlight MT Light" w:hAnsi="Footlight MT Light"/>
          <w:b/>
          <w:sz w:val="36"/>
          <w:u w:val="single"/>
        </w:rPr>
        <w:t>OBJECTIFS DE LA SECTION</w:t>
      </w:r>
    </w:p>
    <w:p w14:paraId="510DE798" w14:textId="77777777" w:rsidR="003F2A5D" w:rsidRDefault="003F2A5D" w:rsidP="003F2A5D">
      <w:pPr>
        <w:pStyle w:val="Default"/>
        <w:jc w:val="both"/>
      </w:pPr>
    </w:p>
    <w:p w14:paraId="1D7A889D" w14:textId="62A06BA2" w:rsidR="003F2A5D" w:rsidRDefault="00440CD8" w:rsidP="003F2A5D">
      <w:pPr>
        <w:pStyle w:val="Default"/>
        <w:jc w:val="both"/>
      </w:pPr>
      <w:r>
        <w:t>Le</w:t>
      </w:r>
      <w:r w:rsidR="003F2A5D" w:rsidRPr="00592D5A">
        <w:t xml:space="preserve"> triple projet (</w:t>
      </w:r>
      <w:r>
        <w:t>sportif</w:t>
      </w:r>
      <w:r w:rsidR="003F2A5D" w:rsidRPr="00592D5A">
        <w:t xml:space="preserve">, </w:t>
      </w:r>
      <w:r>
        <w:t>scolaire et</w:t>
      </w:r>
      <w:r w:rsidR="003F2A5D" w:rsidRPr="00592D5A">
        <w:t xml:space="preserve"> </w:t>
      </w:r>
      <w:r>
        <w:t>citoyen</w:t>
      </w:r>
      <w:r w:rsidR="003F2A5D" w:rsidRPr="00592D5A">
        <w:t xml:space="preserve">) </w:t>
      </w:r>
      <w:r w:rsidR="003F2A5D">
        <w:t>est</w:t>
      </w:r>
      <w:r w:rsidR="003F2A5D" w:rsidRPr="00592D5A">
        <w:t xml:space="preserve"> au croisement du projet pédagogique et du projet sportif. </w:t>
      </w:r>
      <w:r>
        <w:t>Ce projet</w:t>
      </w:r>
      <w:r w:rsidR="003F2A5D" w:rsidRPr="00592D5A">
        <w:t xml:space="preserve"> permettra d’orienter, de former, </w:t>
      </w:r>
      <w:r w:rsidR="003C4DCD" w:rsidRPr="00592D5A">
        <w:t>d’accompagner l’adolescent</w:t>
      </w:r>
      <w:r w:rsidR="003F2A5D" w:rsidRPr="00592D5A">
        <w:t xml:space="preserve"> vers </w:t>
      </w:r>
      <w:r w:rsidR="00237AAA">
        <w:t>une</w:t>
      </w:r>
      <w:r w:rsidR="003F2A5D" w:rsidRPr="00592D5A">
        <w:t xml:space="preserve"> certification scolaire (B</w:t>
      </w:r>
      <w:r w:rsidR="003F2A5D">
        <w:t>accalauréat</w:t>
      </w:r>
      <w:r w:rsidR="003F2A5D" w:rsidRPr="00592D5A">
        <w:t>)</w:t>
      </w:r>
      <w:r>
        <w:t>,</w:t>
      </w:r>
      <w:r w:rsidR="003F2A5D" w:rsidRPr="00592D5A">
        <w:t xml:space="preserve"> de l</w:t>
      </w:r>
      <w:r>
        <w:t>’amener à l’excellence sportive, et d’atteindre les savoirs</w:t>
      </w:r>
      <w:r w:rsidR="003F2A5D" w:rsidRPr="00592D5A">
        <w:t xml:space="preserve"> faire</w:t>
      </w:r>
      <w:r>
        <w:t xml:space="preserve"> et</w:t>
      </w:r>
      <w:r w:rsidR="003F2A5D">
        <w:t xml:space="preserve"> savoirs être </w:t>
      </w:r>
      <w:r>
        <w:t>d’un futur citoyen autonome et responsable.</w:t>
      </w:r>
    </w:p>
    <w:p w14:paraId="00D7B313" w14:textId="77777777" w:rsidR="003F2A5D" w:rsidRDefault="003F2A5D" w:rsidP="003F2A5D">
      <w:pPr>
        <w:pStyle w:val="Default"/>
      </w:pPr>
    </w:p>
    <w:p w14:paraId="6DFD90AE" w14:textId="12551834" w:rsidR="00AB0376" w:rsidRPr="003B7BD6" w:rsidRDefault="00473617" w:rsidP="00AB0376">
      <w:pPr>
        <w:pStyle w:val="Default"/>
        <w:numPr>
          <w:ilvl w:val="0"/>
          <w:numId w:val="17"/>
        </w:numPr>
        <w:ind w:left="426" w:hanging="284"/>
        <w:jc w:val="both"/>
        <w:rPr>
          <w:b/>
          <w:bCs/>
          <w:color w:val="auto"/>
          <w:szCs w:val="23"/>
        </w:rPr>
      </w:pPr>
      <w:r>
        <w:t>L’</w:t>
      </w:r>
      <w:r w:rsidRPr="00592D5A">
        <w:t>objectif</w:t>
      </w:r>
      <w:r w:rsidR="003F2A5D" w:rsidRPr="00592D5A">
        <w:t xml:space="preserve"> est de contribuer à l</w:t>
      </w:r>
      <w:r w:rsidR="003F2A5D">
        <w:t>’</w:t>
      </w:r>
      <w:r w:rsidR="003F2A5D" w:rsidRPr="00592D5A">
        <w:t>éducation,</w:t>
      </w:r>
      <w:r w:rsidR="003F2A5D">
        <w:t xml:space="preserve"> à</w:t>
      </w:r>
      <w:r w:rsidR="003F2A5D" w:rsidRPr="00592D5A">
        <w:t xml:space="preserve"> l</w:t>
      </w:r>
      <w:r w:rsidR="003F2A5D">
        <w:t>a</w:t>
      </w:r>
      <w:r w:rsidR="003F2A5D" w:rsidRPr="00592D5A">
        <w:t xml:space="preserve"> construction </w:t>
      </w:r>
      <w:r w:rsidR="00EA0394">
        <w:t xml:space="preserve">du futur </w:t>
      </w:r>
      <w:r w:rsidR="003F2A5D" w:rsidRPr="00592D5A">
        <w:t>citoyen</w:t>
      </w:r>
      <w:r w:rsidR="00EA0394">
        <w:t>, et d’</w:t>
      </w:r>
      <w:r w:rsidR="003F2A5D" w:rsidRPr="00592D5A">
        <w:t xml:space="preserve">assurer aux élèves une </w:t>
      </w:r>
      <w:r w:rsidR="0005258F" w:rsidRPr="00592D5A">
        <w:t xml:space="preserve">formation </w:t>
      </w:r>
      <w:r w:rsidR="0005258F">
        <w:t>complète</w:t>
      </w:r>
      <w:r w:rsidR="00EA0394">
        <w:t xml:space="preserve"> en </w:t>
      </w:r>
      <w:r w:rsidR="003F2A5D" w:rsidRPr="00592D5A">
        <w:t xml:space="preserve">vue d’une préparation à leur insertion professionnelle </w:t>
      </w:r>
      <w:r w:rsidR="003F2A5D">
        <w:t xml:space="preserve">et sociale </w:t>
      </w:r>
      <w:r w:rsidR="003F2A5D" w:rsidRPr="00592D5A">
        <w:t>par :</w:t>
      </w:r>
    </w:p>
    <w:p w14:paraId="33A44691" w14:textId="77777777" w:rsidR="003B7BD6" w:rsidRPr="00AB0376" w:rsidRDefault="003B7BD6" w:rsidP="003B7BD6">
      <w:pPr>
        <w:pStyle w:val="Default"/>
        <w:ind w:left="426"/>
        <w:jc w:val="both"/>
        <w:rPr>
          <w:b/>
          <w:bCs/>
          <w:color w:val="auto"/>
          <w:szCs w:val="23"/>
        </w:rPr>
      </w:pPr>
    </w:p>
    <w:p w14:paraId="40340882"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L’obtention d’un diplôme permettant l’accès aux études supérieures (BAC) ou permettant l’accès à un emploi</w:t>
      </w:r>
      <w:r w:rsidR="000146A1">
        <w:t>.</w:t>
      </w:r>
      <w:r w:rsidRPr="00592D5A">
        <w:t xml:space="preserve"> </w:t>
      </w:r>
      <w:r>
        <w:tab/>
      </w:r>
    </w:p>
    <w:p w14:paraId="27374948"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Procurer à ces jeunes sportifs une formation scolaire de qualité pouvant déboucher sur de véritables perspectives de carrière</w:t>
      </w:r>
      <w:r w:rsidR="000146A1">
        <w:t>.</w:t>
      </w:r>
      <w:r>
        <w:tab/>
      </w:r>
    </w:p>
    <w:p w14:paraId="0F0311C5"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La capacité à élaborer un projet personnel d’orientation ou d’insertion</w:t>
      </w:r>
      <w:r>
        <w:tab/>
      </w:r>
      <w:r w:rsidR="000146A1">
        <w:t>.</w:t>
      </w:r>
    </w:p>
    <w:p w14:paraId="03CD7867"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Favoriser l’intégration sociale</w:t>
      </w:r>
      <w:r w:rsidR="000146A1">
        <w:t>.</w:t>
      </w:r>
      <w:r>
        <w:tab/>
      </w:r>
    </w:p>
    <w:p w14:paraId="7C90C5FB"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La préparation à l’exercice de la citoyenneté</w:t>
      </w:r>
      <w:r w:rsidR="000146A1">
        <w:t>.</w:t>
      </w:r>
      <w:r>
        <w:tab/>
      </w:r>
    </w:p>
    <w:p w14:paraId="590821B9"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 xml:space="preserve">L’atteinte d’un certain degré d’autonomie dans les démarches </w:t>
      </w:r>
      <w:r w:rsidR="00AB0376">
        <w:t>quotidiennes et individuelles</w:t>
      </w:r>
      <w:r w:rsidR="000146A1">
        <w:t>.</w:t>
      </w:r>
    </w:p>
    <w:p w14:paraId="280293A5"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Exploiter le potentiel sportif</w:t>
      </w:r>
      <w:r w:rsidR="000146A1">
        <w:t>.</w:t>
      </w:r>
    </w:p>
    <w:p w14:paraId="05E6E7D4" w14:textId="3FAA5936" w:rsidR="00AB0376" w:rsidRPr="00AB0376" w:rsidRDefault="003F2A5D" w:rsidP="003B7BD6">
      <w:pPr>
        <w:pStyle w:val="Default"/>
        <w:numPr>
          <w:ilvl w:val="1"/>
          <w:numId w:val="17"/>
        </w:numPr>
        <w:spacing w:after="120"/>
        <w:ind w:left="1417" w:hanging="425"/>
        <w:jc w:val="both"/>
        <w:rPr>
          <w:b/>
          <w:bCs/>
          <w:color w:val="auto"/>
          <w:szCs w:val="23"/>
        </w:rPr>
      </w:pPr>
      <w:r w:rsidRPr="00592D5A">
        <w:t xml:space="preserve">Offrir la continuité de pratique sur le cursus scolaire : section </w:t>
      </w:r>
      <w:r w:rsidR="0005258F" w:rsidRPr="00592D5A">
        <w:t>sportive scolaire Football</w:t>
      </w:r>
      <w:r w:rsidRPr="00592D5A">
        <w:t xml:space="preserve"> au collège Reverdy</w:t>
      </w:r>
      <w:r w:rsidR="000146A1">
        <w:t>.</w:t>
      </w:r>
      <w:r>
        <w:tab/>
      </w:r>
    </w:p>
    <w:p w14:paraId="06585D0D" w14:textId="77777777" w:rsidR="00AB0376" w:rsidRPr="00AB0376" w:rsidRDefault="003F2A5D" w:rsidP="003B7BD6">
      <w:pPr>
        <w:pStyle w:val="Default"/>
        <w:numPr>
          <w:ilvl w:val="1"/>
          <w:numId w:val="17"/>
        </w:numPr>
        <w:spacing w:after="120"/>
        <w:ind w:left="1417" w:hanging="425"/>
        <w:jc w:val="both"/>
        <w:rPr>
          <w:b/>
          <w:bCs/>
          <w:color w:val="auto"/>
          <w:szCs w:val="23"/>
        </w:rPr>
      </w:pPr>
      <w:r w:rsidRPr="00592D5A">
        <w:t>Renforcer et optimiser la continuité du travail effectué par la section sportive du premier cycle avec un perfectionnement et entrainement sportif quotidien :</w:t>
      </w:r>
      <w:r>
        <w:tab/>
      </w:r>
      <w:r w:rsidRPr="00592D5A">
        <w:br/>
        <w:t>Technique</w:t>
      </w:r>
      <w:r w:rsidR="00AB0376">
        <w:t>-tactique-athlétique-mentale</w:t>
      </w:r>
      <w:r w:rsidR="000146A1">
        <w:t>.</w:t>
      </w:r>
    </w:p>
    <w:p w14:paraId="06F67592" w14:textId="77777777" w:rsidR="00EA6680" w:rsidRPr="00EA6680" w:rsidRDefault="003F2A5D" w:rsidP="003B7BD6">
      <w:pPr>
        <w:pStyle w:val="Default"/>
        <w:numPr>
          <w:ilvl w:val="1"/>
          <w:numId w:val="17"/>
        </w:numPr>
        <w:spacing w:after="120"/>
        <w:ind w:left="1417" w:hanging="425"/>
        <w:jc w:val="both"/>
        <w:rPr>
          <w:b/>
          <w:bCs/>
          <w:color w:val="auto"/>
          <w:szCs w:val="23"/>
        </w:rPr>
      </w:pPr>
      <w:r w:rsidRPr="00592D5A">
        <w:t>Former un citoyen footballeur, lucide et autonome, respect</w:t>
      </w:r>
      <w:r>
        <w:t>ueux</w:t>
      </w:r>
      <w:r w:rsidRPr="00592D5A">
        <w:t xml:space="preserve"> et respecté, pleinement intégré au sein de l’établissement.</w:t>
      </w:r>
    </w:p>
    <w:p w14:paraId="38091E35" w14:textId="77777777" w:rsidR="00460FEC" w:rsidRDefault="00EA6680" w:rsidP="00EA6680">
      <w:pPr>
        <w:pStyle w:val="Default"/>
        <w:numPr>
          <w:ilvl w:val="1"/>
          <w:numId w:val="17"/>
        </w:numPr>
        <w:spacing w:after="120"/>
        <w:ind w:left="1417" w:hanging="425"/>
        <w:rPr>
          <w:b/>
          <w:bCs/>
          <w:color w:val="auto"/>
          <w:szCs w:val="23"/>
        </w:rPr>
      </w:pPr>
      <w:r>
        <w:t xml:space="preserve">Adhérer au </w:t>
      </w:r>
      <w:r w:rsidRPr="00EA6680">
        <w:rPr>
          <w:b/>
        </w:rPr>
        <w:t>P</w:t>
      </w:r>
      <w:r>
        <w:t xml:space="preserve">rojet </w:t>
      </w:r>
      <w:r w:rsidRPr="00EA6680">
        <w:rPr>
          <w:b/>
        </w:rPr>
        <w:t>E</w:t>
      </w:r>
      <w:r>
        <w:t xml:space="preserve">ducatif </w:t>
      </w:r>
      <w:r w:rsidRPr="00EA6680">
        <w:rPr>
          <w:b/>
        </w:rPr>
        <w:t>F</w:t>
      </w:r>
      <w:r>
        <w:t xml:space="preserve">édéral et au </w:t>
      </w:r>
      <w:r w:rsidRPr="00EA6680">
        <w:rPr>
          <w:b/>
        </w:rPr>
        <w:t>P</w:t>
      </w:r>
      <w:r>
        <w:t xml:space="preserve">arcours </w:t>
      </w:r>
      <w:r w:rsidRPr="00EA6680">
        <w:rPr>
          <w:b/>
        </w:rPr>
        <w:t>E</w:t>
      </w:r>
      <w:r>
        <w:t xml:space="preserve">xcellence </w:t>
      </w:r>
      <w:r w:rsidRPr="00EA6680">
        <w:rPr>
          <w:b/>
        </w:rPr>
        <w:t>S</w:t>
      </w:r>
      <w:r>
        <w:t xml:space="preserve">portive de la FFF. </w:t>
      </w:r>
      <w:r w:rsidR="003F2A5D" w:rsidRPr="00592D5A">
        <w:br/>
      </w:r>
    </w:p>
    <w:p w14:paraId="50D8AB9F" w14:textId="6FA7245A" w:rsidR="003F2A5D" w:rsidRPr="003B7BD6" w:rsidRDefault="003F2A5D" w:rsidP="00460FEC">
      <w:pPr>
        <w:pStyle w:val="Default"/>
        <w:jc w:val="center"/>
        <w:rPr>
          <w:color w:val="auto"/>
          <w:sz w:val="32"/>
          <w:szCs w:val="23"/>
        </w:rPr>
      </w:pPr>
      <w:r w:rsidRPr="003B7BD6">
        <w:rPr>
          <w:b/>
          <w:bCs/>
          <w:color w:val="auto"/>
          <w:sz w:val="32"/>
          <w:szCs w:val="23"/>
        </w:rPr>
        <w:t xml:space="preserve">La </w:t>
      </w:r>
      <w:r w:rsidR="00A21B9E" w:rsidRPr="003B7BD6">
        <w:rPr>
          <w:b/>
          <w:bCs/>
          <w:color w:val="auto"/>
          <w:sz w:val="32"/>
          <w:szCs w:val="23"/>
        </w:rPr>
        <w:t>SSSF s’articule</w:t>
      </w:r>
      <w:r w:rsidRPr="003B7BD6">
        <w:rPr>
          <w:b/>
          <w:bCs/>
          <w:color w:val="auto"/>
          <w:sz w:val="32"/>
          <w:szCs w:val="23"/>
        </w:rPr>
        <w:t xml:space="preserve"> </w:t>
      </w:r>
      <w:r w:rsidR="00AA2F2C">
        <w:rPr>
          <w:b/>
          <w:bCs/>
          <w:color w:val="auto"/>
          <w:sz w:val="32"/>
          <w:szCs w:val="23"/>
        </w:rPr>
        <w:t xml:space="preserve">donc </w:t>
      </w:r>
      <w:r w:rsidRPr="003B7BD6">
        <w:rPr>
          <w:b/>
          <w:bCs/>
          <w:color w:val="auto"/>
          <w:sz w:val="32"/>
          <w:szCs w:val="23"/>
        </w:rPr>
        <w:t>autour de trois axes :</w:t>
      </w:r>
    </w:p>
    <w:p w14:paraId="233CE0D5" w14:textId="77777777" w:rsidR="003F2A5D" w:rsidRPr="003B7BD6" w:rsidRDefault="003F2A5D" w:rsidP="00073C39">
      <w:pPr>
        <w:pStyle w:val="Default"/>
        <w:ind w:firstLine="708"/>
        <w:jc w:val="center"/>
        <w:rPr>
          <w:b/>
          <w:bCs/>
          <w:color w:val="auto"/>
          <w:sz w:val="32"/>
          <w:szCs w:val="23"/>
        </w:rPr>
      </w:pPr>
    </w:p>
    <w:p w14:paraId="718A1EB2" w14:textId="77777777" w:rsidR="003F2A5D" w:rsidRPr="003B7BD6" w:rsidRDefault="003F2A5D" w:rsidP="000146A1">
      <w:pPr>
        <w:pStyle w:val="Default"/>
        <w:ind w:left="4248"/>
        <w:rPr>
          <w:color w:val="auto"/>
          <w:sz w:val="32"/>
          <w:szCs w:val="23"/>
        </w:rPr>
      </w:pPr>
      <w:r w:rsidRPr="003B7BD6">
        <w:rPr>
          <w:b/>
          <w:bCs/>
          <w:color w:val="auto"/>
          <w:sz w:val="32"/>
          <w:szCs w:val="23"/>
        </w:rPr>
        <w:sym w:font="Wingdings 2" w:char="F045"/>
      </w:r>
      <w:r w:rsidR="000146A1">
        <w:rPr>
          <w:b/>
          <w:bCs/>
          <w:color w:val="auto"/>
          <w:sz w:val="32"/>
          <w:szCs w:val="23"/>
        </w:rPr>
        <w:t xml:space="preserve"> </w:t>
      </w:r>
      <w:r w:rsidRPr="003B7BD6">
        <w:rPr>
          <w:b/>
          <w:bCs/>
          <w:color w:val="auto"/>
          <w:sz w:val="32"/>
          <w:szCs w:val="23"/>
        </w:rPr>
        <w:t>S</w:t>
      </w:r>
      <w:r w:rsidR="000146A1">
        <w:rPr>
          <w:b/>
          <w:bCs/>
          <w:color w:val="auto"/>
          <w:sz w:val="32"/>
          <w:szCs w:val="23"/>
        </w:rPr>
        <w:t>PORTIF</w:t>
      </w:r>
      <w:r w:rsidRPr="003B7BD6">
        <w:rPr>
          <w:b/>
          <w:bCs/>
          <w:color w:val="auto"/>
          <w:sz w:val="32"/>
          <w:szCs w:val="23"/>
        </w:rPr>
        <w:t xml:space="preserve"> </w:t>
      </w:r>
      <w:r w:rsidRPr="003B7BD6">
        <w:rPr>
          <w:b/>
          <w:bCs/>
          <w:color w:val="auto"/>
          <w:sz w:val="32"/>
          <w:szCs w:val="23"/>
        </w:rPr>
        <w:br/>
      </w:r>
    </w:p>
    <w:p w14:paraId="5AC89244" w14:textId="77777777" w:rsidR="003F2A5D" w:rsidRPr="003B7BD6" w:rsidRDefault="003F2A5D" w:rsidP="000146A1">
      <w:pPr>
        <w:pStyle w:val="Default"/>
        <w:ind w:left="4248"/>
        <w:rPr>
          <w:b/>
          <w:bCs/>
          <w:color w:val="auto"/>
          <w:sz w:val="32"/>
          <w:szCs w:val="23"/>
        </w:rPr>
      </w:pPr>
      <w:r w:rsidRPr="003B7BD6">
        <w:rPr>
          <w:b/>
          <w:bCs/>
          <w:color w:val="auto"/>
          <w:sz w:val="32"/>
          <w:szCs w:val="23"/>
        </w:rPr>
        <w:sym w:font="Wingdings 2" w:char="F045"/>
      </w:r>
      <w:r w:rsidR="000146A1">
        <w:rPr>
          <w:b/>
          <w:bCs/>
          <w:color w:val="auto"/>
          <w:sz w:val="32"/>
          <w:szCs w:val="23"/>
        </w:rPr>
        <w:t xml:space="preserve"> SCOLAIRE</w:t>
      </w:r>
    </w:p>
    <w:p w14:paraId="5BA0216E" w14:textId="77777777" w:rsidR="003F2A5D" w:rsidRPr="003B7BD6" w:rsidRDefault="003F2A5D" w:rsidP="000146A1">
      <w:pPr>
        <w:pStyle w:val="Default"/>
        <w:ind w:left="4248"/>
        <w:rPr>
          <w:color w:val="auto"/>
          <w:sz w:val="32"/>
          <w:szCs w:val="23"/>
        </w:rPr>
      </w:pPr>
    </w:p>
    <w:p w14:paraId="292F53ED" w14:textId="77777777" w:rsidR="003F2A5D" w:rsidRPr="003B7BD6" w:rsidRDefault="003F2A5D" w:rsidP="000146A1">
      <w:pPr>
        <w:pStyle w:val="Default"/>
        <w:ind w:left="4248"/>
        <w:rPr>
          <w:color w:val="auto"/>
          <w:sz w:val="32"/>
          <w:szCs w:val="22"/>
        </w:rPr>
      </w:pPr>
      <w:r w:rsidRPr="003B7BD6">
        <w:rPr>
          <w:b/>
          <w:bCs/>
          <w:color w:val="auto"/>
          <w:sz w:val="32"/>
          <w:szCs w:val="23"/>
        </w:rPr>
        <w:sym w:font="Wingdings 2" w:char="F045"/>
      </w:r>
      <w:r w:rsidR="000146A1">
        <w:rPr>
          <w:b/>
          <w:bCs/>
          <w:color w:val="auto"/>
          <w:sz w:val="32"/>
          <w:szCs w:val="23"/>
        </w:rPr>
        <w:t xml:space="preserve"> CITOYEN</w:t>
      </w:r>
    </w:p>
    <w:p w14:paraId="17B37235" w14:textId="77777777" w:rsidR="00E051CF" w:rsidRPr="00681245" w:rsidRDefault="00AA2F2C" w:rsidP="00681245">
      <w:pPr>
        <w:pStyle w:val="Default"/>
        <w:pageBreakBefore/>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ootlight MT Light" w:hAnsi="Footlight MT Light" w:cstheme="minorBidi"/>
          <w:color w:val="auto"/>
          <w:sz w:val="28"/>
          <w:szCs w:val="28"/>
        </w:rPr>
      </w:pPr>
      <w:r>
        <w:rPr>
          <w:rFonts w:ascii="Footlight MT Light" w:hAnsi="Footlight MT Light" w:cstheme="minorBidi"/>
          <w:b/>
          <w:bCs/>
          <w:color w:val="auto"/>
          <w:sz w:val="28"/>
          <w:szCs w:val="28"/>
        </w:rPr>
        <w:lastRenderedPageBreak/>
        <w:t xml:space="preserve">L’ORGANISATION </w:t>
      </w:r>
      <w:r w:rsidR="00E051CF" w:rsidRPr="00681245">
        <w:rPr>
          <w:rFonts w:ascii="Footlight MT Light" w:hAnsi="Footlight MT Light" w:cstheme="minorBidi"/>
          <w:b/>
          <w:bCs/>
          <w:color w:val="auto"/>
          <w:sz w:val="28"/>
          <w:szCs w:val="28"/>
        </w:rPr>
        <w:t>SPORTI</w:t>
      </w:r>
      <w:r>
        <w:rPr>
          <w:rFonts w:ascii="Footlight MT Light" w:hAnsi="Footlight MT Light" w:cstheme="minorBidi"/>
          <w:b/>
          <w:bCs/>
          <w:color w:val="auto"/>
          <w:sz w:val="28"/>
          <w:szCs w:val="28"/>
        </w:rPr>
        <w:t>VE</w:t>
      </w:r>
    </w:p>
    <w:p w14:paraId="5A311D31" w14:textId="77777777" w:rsidR="00E051CF" w:rsidRDefault="00E051CF" w:rsidP="00E051CF">
      <w:pPr>
        <w:pStyle w:val="Default"/>
        <w:rPr>
          <w:rFonts w:cstheme="minorBidi"/>
          <w:b/>
          <w:bCs/>
          <w:color w:val="auto"/>
          <w:sz w:val="23"/>
          <w:szCs w:val="23"/>
        </w:rPr>
      </w:pPr>
    </w:p>
    <w:p w14:paraId="2939B4A6" w14:textId="7F305264" w:rsidR="00E051CF" w:rsidRPr="00A402AC" w:rsidRDefault="00E051CF" w:rsidP="00E051CF">
      <w:pPr>
        <w:pStyle w:val="Default"/>
        <w:rPr>
          <w:color w:val="auto"/>
        </w:rPr>
      </w:pPr>
      <w:r w:rsidRPr="00A402AC">
        <w:rPr>
          <w:rFonts w:cstheme="minorBidi"/>
          <w:b/>
          <w:bCs/>
          <w:color w:val="auto"/>
        </w:rPr>
        <w:t>Toutes les séances sont encadrées par</w:t>
      </w:r>
      <w:r w:rsidR="00A80A3E">
        <w:rPr>
          <w:rFonts w:cstheme="minorBidi"/>
          <w:b/>
          <w:bCs/>
          <w:color w:val="auto"/>
        </w:rPr>
        <w:t xml:space="preserve"> des éducateurs diplômés</w:t>
      </w:r>
      <w:r w:rsidRPr="00A402AC">
        <w:rPr>
          <w:rFonts w:cstheme="minorBidi"/>
          <w:b/>
          <w:bCs/>
          <w:color w:val="auto"/>
        </w:rPr>
        <w:t xml:space="preserve">, </w:t>
      </w:r>
      <w:r w:rsidRPr="00A402AC">
        <w:rPr>
          <w:color w:val="auto"/>
        </w:rPr>
        <w:t xml:space="preserve">qui établit les plannings en fonction des objectifs, de l’âge, de la fatigue et du besoin de temps pour le travail scolaire. </w:t>
      </w:r>
    </w:p>
    <w:p w14:paraId="25D40199" w14:textId="77777777" w:rsidR="00E051CF" w:rsidRPr="00A402AC" w:rsidRDefault="00E051CF" w:rsidP="00E051CF">
      <w:pPr>
        <w:pStyle w:val="Default"/>
        <w:rPr>
          <w:color w:val="auto"/>
        </w:rPr>
      </w:pPr>
    </w:p>
    <w:p w14:paraId="514E1463" w14:textId="77777777" w:rsidR="00E051CF" w:rsidRPr="00A402AC" w:rsidRDefault="00506CC9" w:rsidP="00E051CF">
      <w:pPr>
        <w:pStyle w:val="Default"/>
        <w:rPr>
          <w:color w:val="auto"/>
        </w:rPr>
      </w:pPr>
      <w:r w:rsidRPr="00A402AC">
        <w:rPr>
          <w:b/>
          <w:bCs/>
          <w:color w:val="auto"/>
        </w:rPr>
        <w:t>Les déplacements du</w:t>
      </w:r>
      <w:r w:rsidR="00E051CF" w:rsidRPr="00A402AC">
        <w:rPr>
          <w:b/>
          <w:bCs/>
          <w:color w:val="auto"/>
        </w:rPr>
        <w:t xml:space="preserve"> lycée aux lieux d’entrainements et retours se font sans l’accompagnement d’un adulte.</w:t>
      </w:r>
    </w:p>
    <w:p w14:paraId="3B70F095" w14:textId="77777777" w:rsidR="00E051CF" w:rsidRPr="00A402AC" w:rsidRDefault="00E051CF" w:rsidP="00E051CF">
      <w:pPr>
        <w:pStyle w:val="Default"/>
        <w:rPr>
          <w:color w:val="auto"/>
        </w:rPr>
      </w:pPr>
    </w:p>
    <w:p w14:paraId="76CA5D11" w14:textId="2AC7C593" w:rsidR="00E051CF" w:rsidRPr="00A402AC" w:rsidRDefault="00506CC9" w:rsidP="00E051CF">
      <w:pPr>
        <w:pStyle w:val="Default"/>
        <w:rPr>
          <w:color w:val="auto"/>
        </w:rPr>
      </w:pPr>
      <w:r w:rsidRPr="00A402AC">
        <w:rPr>
          <w:b/>
          <w:bCs/>
          <w:color w:val="auto"/>
        </w:rPr>
        <w:t>L’Association Sportive du lycée</w:t>
      </w:r>
      <w:r w:rsidR="00E051CF" w:rsidRPr="00A402AC">
        <w:rPr>
          <w:b/>
          <w:bCs/>
          <w:color w:val="auto"/>
        </w:rPr>
        <w:t xml:space="preserve"> : </w:t>
      </w:r>
      <w:r w:rsidRPr="00A402AC">
        <w:rPr>
          <w:bCs/>
          <w:color w:val="auto"/>
        </w:rPr>
        <w:t>Il est fortement conseillé</w:t>
      </w:r>
      <w:r w:rsidR="00E051CF" w:rsidRPr="00A402AC">
        <w:rPr>
          <w:color w:val="auto"/>
        </w:rPr>
        <w:t xml:space="preserve"> d’adhérer à </w:t>
      </w:r>
      <w:r w:rsidRPr="00A402AC">
        <w:rPr>
          <w:color w:val="auto"/>
        </w:rPr>
        <w:t xml:space="preserve">l’AS du lycée pour participer aux différents projets de la Section, participer aux compétitions </w:t>
      </w:r>
      <w:r w:rsidR="00E051CF" w:rsidRPr="00A402AC">
        <w:rPr>
          <w:color w:val="auto"/>
        </w:rPr>
        <w:t>UNSS</w:t>
      </w:r>
      <w:r w:rsidRPr="00A402AC">
        <w:rPr>
          <w:color w:val="auto"/>
        </w:rPr>
        <w:t xml:space="preserve"> (coût de la licence), utiliser les installations à disposition (Gymnase et salle de musculation), etc… Le </w:t>
      </w:r>
      <w:r w:rsidR="00E051CF" w:rsidRPr="00A402AC">
        <w:rPr>
          <w:color w:val="auto"/>
        </w:rPr>
        <w:t xml:space="preserve">coût </w:t>
      </w:r>
      <w:r w:rsidRPr="00A402AC">
        <w:rPr>
          <w:color w:val="auto"/>
        </w:rPr>
        <w:t xml:space="preserve">de cette adhésion (26€) peut </w:t>
      </w:r>
      <w:r w:rsidR="00B36071" w:rsidRPr="00A402AC">
        <w:rPr>
          <w:color w:val="auto"/>
        </w:rPr>
        <w:t>être réduit par la souscription d</w:t>
      </w:r>
      <w:r w:rsidRPr="00A402AC">
        <w:rPr>
          <w:color w:val="auto"/>
        </w:rPr>
        <w:t xml:space="preserve">u </w:t>
      </w:r>
      <w:proofErr w:type="spellStart"/>
      <w:r w:rsidRPr="00A402AC">
        <w:rPr>
          <w:color w:val="auto"/>
        </w:rPr>
        <w:t>epass</w:t>
      </w:r>
      <w:proofErr w:type="spellEnd"/>
      <w:r w:rsidRPr="00A402AC">
        <w:rPr>
          <w:color w:val="auto"/>
        </w:rPr>
        <w:t xml:space="preserve"> jeunes (8€) qui offre une réduction </w:t>
      </w:r>
      <w:r w:rsidR="00C10CC7">
        <w:rPr>
          <w:color w:val="auto"/>
        </w:rPr>
        <w:t xml:space="preserve">de 16€ </w:t>
      </w:r>
      <w:r w:rsidRPr="00A402AC">
        <w:rPr>
          <w:color w:val="auto"/>
        </w:rPr>
        <w:t>sur la licence sportive.</w:t>
      </w:r>
    </w:p>
    <w:p w14:paraId="4C614651" w14:textId="77777777" w:rsidR="00E051CF" w:rsidRDefault="00E051CF" w:rsidP="00E051CF">
      <w:pPr>
        <w:pStyle w:val="Default"/>
        <w:rPr>
          <w:color w:val="auto"/>
          <w:sz w:val="22"/>
          <w:szCs w:val="22"/>
        </w:rPr>
      </w:pPr>
    </w:p>
    <w:p w14:paraId="4AD3760E" w14:textId="77777777" w:rsidR="00E051CF" w:rsidRPr="00681245" w:rsidRDefault="00AA2F2C" w:rsidP="0068124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ootlight MT Light" w:hAnsi="Footlight MT Light" w:cstheme="minorBidi"/>
          <w:color w:val="auto"/>
          <w:sz w:val="28"/>
          <w:szCs w:val="28"/>
        </w:rPr>
      </w:pPr>
      <w:r>
        <w:rPr>
          <w:rFonts w:ascii="Footlight MT Light" w:hAnsi="Footlight MT Light" w:cstheme="minorBidi"/>
          <w:b/>
          <w:bCs/>
          <w:color w:val="auto"/>
          <w:sz w:val="28"/>
          <w:szCs w:val="28"/>
        </w:rPr>
        <w:t xml:space="preserve">L’ORGANISATION </w:t>
      </w:r>
      <w:r w:rsidR="00E051CF" w:rsidRPr="00681245">
        <w:rPr>
          <w:rFonts w:ascii="Footlight MT Light" w:hAnsi="Footlight MT Light" w:cstheme="minorBidi"/>
          <w:b/>
          <w:bCs/>
          <w:color w:val="auto"/>
          <w:sz w:val="28"/>
          <w:szCs w:val="28"/>
        </w:rPr>
        <w:t>SCOLAIRE</w:t>
      </w:r>
    </w:p>
    <w:p w14:paraId="2D64CEC1" w14:textId="77777777" w:rsidR="00052226" w:rsidRDefault="00052226" w:rsidP="00EA6680">
      <w:pPr>
        <w:pStyle w:val="Default"/>
        <w:jc w:val="both"/>
        <w:rPr>
          <w:color w:val="auto"/>
        </w:rPr>
      </w:pPr>
    </w:p>
    <w:p w14:paraId="0F5C8986" w14:textId="77777777" w:rsidR="00E051CF" w:rsidRPr="00DB6EF0" w:rsidRDefault="00EA6680" w:rsidP="00B36071">
      <w:pPr>
        <w:pStyle w:val="Default"/>
        <w:jc w:val="both"/>
        <w:rPr>
          <w:color w:val="auto"/>
          <w:sz w:val="32"/>
        </w:rPr>
      </w:pPr>
      <w:r>
        <w:rPr>
          <w:color w:val="auto"/>
        </w:rPr>
        <w:t>Le l</w:t>
      </w:r>
      <w:r w:rsidR="00E051CF" w:rsidRPr="00DB6EF0">
        <w:rPr>
          <w:color w:val="auto"/>
        </w:rPr>
        <w:t>ycée polyvalen</w:t>
      </w:r>
      <w:r w:rsidR="00B36071">
        <w:rPr>
          <w:color w:val="auto"/>
        </w:rPr>
        <w:t>t</w:t>
      </w:r>
      <w:r>
        <w:rPr>
          <w:color w:val="auto"/>
        </w:rPr>
        <w:t xml:space="preserve"> Raphaël </w:t>
      </w:r>
      <w:proofErr w:type="spellStart"/>
      <w:r>
        <w:rPr>
          <w:color w:val="auto"/>
        </w:rPr>
        <w:t>Elizé</w:t>
      </w:r>
      <w:proofErr w:type="spellEnd"/>
      <w:r>
        <w:rPr>
          <w:color w:val="auto"/>
        </w:rPr>
        <w:t xml:space="preserve"> accueille </w:t>
      </w:r>
      <w:r w:rsidR="00B36071">
        <w:rPr>
          <w:color w:val="auto"/>
        </w:rPr>
        <w:t xml:space="preserve">tous </w:t>
      </w:r>
      <w:r>
        <w:rPr>
          <w:color w:val="auto"/>
        </w:rPr>
        <w:t xml:space="preserve">les </w:t>
      </w:r>
      <w:r w:rsidR="00052226">
        <w:rPr>
          <w:color w:val="auto"/>
        </w:rPr>
        <w:t>élèves</w:t>
      </w:r>
      <w:r>
        <w:rPr>
          <w:color w:val="auto"/>
        </w:rPr>
        <w:t xml:space="preserve"> (</w:t>
      </w:r>
      <w:r w:rsidR="00052226">
        <w:rPr>
          <w:color w:val="auto"/>
        </w:rPr>
        <w:t>1/2 pension – intern</w:t>
      </w:r>
      <w:r w:rsidR="00B36071">
        <w:rPr>
          <w:color w:val="auto"/>
        </w:rPr>
        <w:t>e</w:t>
      </w:r>
      <w:r w:rsidR="00052226">
        <w:rPr>
          <w:color w:val="auto"/>
        </w:rPr>
        <w:t xml:space="preserve"> –</w:t>
      </w:r>
      <w:r w:rsidR="00B36071">
        <w:rPr>
          <w:color w:val="auto"/>
        </w:rPr>
        <w:t xml:space="preserve"> </w:t>
      </w:r>
      <w:r w:rsidR="00052226">
        <w:rPr>
          <w:color w:val="auto"/>
        </w:rPr>
        <w:t>externe)</w:t>
      </w:r>
      <w:r w:rsidR="00B36071">
        <w:rPr>
          <w:color w:val="auto"/>
        </w:rPr>
        <w:t xml:space="preserve"> </w:t>
      </w:r>
      <w:proofErr w:type="spellStart"/>
      <w:r w:rsidR="00B36071">
        <w:rPr>
          <w:color w:val="auto"/>
        </w:rPr>
        <w:t>quelque</w:t>
      </w:r>
      <w:proofErr w:type="spellEnd"/>
      <w:r w:rsidR="00B36071">
        <w:rPr>
          <w:color w:val="auto"/>
        </w:rPr>
        <w:t xml:space="preserve"> soit la</w:t>
      </w:r>
      <w:r w:rsidR="00E051CF" w:rsidRPr="00DB6EF0">
        <w:rPr>
          <w:color w:val="auto"/>
        </w:rPr>
        <w:t xml:space="preserve"> filière</w:t>
      </w:r>
      <w:r w:rsidR="00B36071">
        <w:rPr>
          <w:color w:val="auto"/>
        </w:rPr>
        <w:t xml:space="preserve"> poursuivie (générale, technologique et professionnelle).</w:t>
      </w:r>
    </w:p>
    <w:p w14:paraId="6C149120" w14:textId="77777777" w:rsidR="00E051CF" w:rsidRPr="00DB6EF0" w:rsidRDefault="00E051CF" w:rsidP="00E051CF">
      <w:pPr>
        <w:pStyle w:val="Default"/>
        <w:jc w:val="both"/>
        <w:rPr>
          <w:b/>
          <w:bCs/>
          <w:color w:val="auto"/>
          <w:sz w:val="12"/>
        </w:rPr>
      </w:pPr>
    </w:p>
    <w:p w14:paraId="6C106259" w14:textId="77777777" w:rsidR="00E051CF" w:rsidRPr="00DB6EF0" w:rsidRDefault="00E051CF" w:rsidP="00E051CF">
      <w:pPr>
        <w:pStyle w:val="Default"/>
        <w:jc w:val="both"/>
        <w:rPr>
          <w:b/>
          <w:bCs/>
          <w:color w:val="auto"/>
          <w:sz w:val="32"/>
        </w:rPr>
      </w:pPr>
      <w:r w:rsidRPr="00DB6EF0">
        <w:rPr>
          <w:b/>
          <w:bCs/>
          <w:color w:val="auto"/>
        </w:rPr>
        <w:t xml:space="preserve">Les emplois du temps sont aménagés au mieux, en fonction des filières et options </w:t>
      </w:r>
      <w:r w:rsidR="00237AAA">
        <w:rPr>
          <w:b/>
          <w:bCs/>
          <w:color w:val="auto"/>
        </w:rPr>
        <w:t>p</w:t>
      </w:r>
      <w:r w:rsidRPr="00DB6EF0">
        <w:rPr>
          <w:b/>
          <w:bCs/>
          <w:color w:val="auto"/>
        </w:rPr>
        <w:t xml:space="preserve">our permettre une pratique sportive </w:t>
      </w:r>
      <w:r w:rsidR="00B36071">
        <w:rPr>
          <w:b/>
          <w:bCs/>
          <w:color w:val="auto"/>
        </w:rPr>
        <w:t>de 3 séances hebdomadaires (Lundi, Mardi et Jeudi)</w:t>
      </w:r>
      <w:r w:rsidRPr="00DB6EF0">
        <w:rPr>
          <w:b/>
          <w:bCs/>
          <w:color w:val="auto"/>
        </w:rPr>
        <w:t>.</w:t>
      </w:r>
    </w:p>
    <w:p w14:paraId="4B99D58F" w14:textId="77777777" w:rsidR="00E051CF" w:rsidRPr="00DB6EF0" w:rsidRDefault="00E051CF" w:rsidP="00E051CF">
      <w:pPr>
        <w:pStyle w:val="Default"/>
        <w:jc w:val="both"/>
        <w:rPr>
          <w:b/>
          <w:bCs/>
          <w:color w:val="auto"/>
          <w:sz w:val="20"/>
        </w:rPr>
      </w:pPr>
    </w:p>
    <w:p w14:paraId="67A2B812" w14:textId="77777777" w:rsidR="00E051CF" w:rsidRPr="00DB6EF0" w:rsidRDefault="00E051CF" w:rsidP="00E051CF">
      <w:pPr>
        <w:pStyle w:val="Default"/>
        <w:rPr>
          <w:b/>
          <w:bCs/>
          <w:color w:val="auto"/>
          <w:sz w:val="20"/>
        </w:rPr>
      </w:pPr>
    </w:p>
    <w:p w14:paraId="687C84AC" w14:textId="77777777" w:rsidR="00E051CF" w:rsidRPr="00DB6EF0" w:rsidRDefault="00E051CF" w:rsidP="00E051CF">
      <w:pPr>
        <w:pStyle w:val="Default"/>
        <w:spacing w:after="120"/>
        <w:rPr>
          <w:b/>
          <w:bCs/>
          <w:color w:val="auto"/>
          <w:sz w:val="32"/>
        </w:rPr>
      </w:pPr>
      <w:r w:rsidRPr="00DB6EF0">
        <w:rPr>
          <w:b/>
          <w:bCs/>
          <w:color w:val="auto"/>
        </w:rPr>
        <w:t>Un suivi scolaire est organisé :</w:t>
      </w:r>
    </w:p>
    <w:p w14:paraId="0BFA972D" w14:textId="6D99D946" w:rsidR="00E051CF" w:rsidRPr="00B36071" w:rsidRDefault="00E051CF" w:rsidP="00E051CF">
      <w:pPr>
        <w:pStyle w:val="Default"/>
        <w:numPr>
          <w:ilvl w:val="0"/>
          <w:numId w:val="20"/>
        </w:numPr>
        <w:jc w:val="both"/>
        <w:rPr>
          <w:color w:val="auto"/>
        </w:rPr>
      </w:pPr>
      <w:r w:rsidRPr="00B36071">
        <w:rPr>
          <w:color w:val="auto"/>
        </w:rPr>
        <w:t>Un suivi des élèves de la S</w:t>
      </w:r>
      <w:r w:rsidR="00B36071" w:rsidRPr="00B36071">
        <w:rPr>
          <w:color w:val="auto"/>
        </w:rPr>
        <w:t>S</w:t>
      </w:r>
      <w:r w:rsidRPr="00B36071">
        <w:rPr>
          <w:color w:val="auto"/>
        </w:rPr>
        <w:t xml:space="preserve">SF </w:t>
      </w:r>
      <w:r w:rsidR="00B36071" w:rsidRPr="00B36071">
        <w:rPr>
          <w:color w:val="auto"/>
        </w:rPr>
        <w:t xml:space="preserve">est </w:t>
      </w:r>
      <w:r w:rsidRPr="00B36071">
        <w:rPr>
          <w:color w:val="auto"/>
        </w:rPr>
        <w:t xml:space="preserve">effectué par </w:t>
      </w:r>
      <w:r w:rsidR="00B36071" w:rsidRPr="00B36071">
        <w:rPr>
          <w:color w:val="auto"/>
        </w:rPr>
        <w:t>M. FLANDRIN (enseignant</w:t>
      </w:r>
      <w:r w:rsidRPr="00B36071">
        <w:rPr>
          <w:color w:val="auto"/>
        </w:rPr>
        <w:t xml:space="preserve"> </w:t>
      </w:r>
      <w:r w:rsidR="00B36071" w:rsidRPr="00B36071">
        <w:rPr>
          <w:color w:val="auto"/>
        </w:rPr>
        <w:t>d’EPS et Coordonnateur de la section)</w:t>
      </w:r>
      <w:r w:rsidRPr="00B36071">
        <w:rPr>
          <w:color w:val="auto"/>
        </w:rPr>
        <w:t xml:space="preserve">, </w:t>
      </w:r>
      <w:r w:rsidR="00B36071" w:rsidRPr="00B36071">
        <w:rPr>
          <w:color w:val="auto"/>
        </w:rPr>
        <w:t xml:space="preserve">Mme </w:t>
      </w:r>
      <w:r w:rsidR="00C10CC7">
        <w:rPr>
          <w:color w:val="auto"/>
        </w:rPr>
        <w:t>BLANCHET</w:t>
      </w:r>
      <w:r w:rsidR="00B36071" w:rsidRPr="00B36071">
        <w:rPr>
          <w:color w:val="auto"/>
        </w:rPr>
        <w:t xml:space="preserve"> (conseillè</w:t>
      </w:r>
      <w:r w:rsidRPr="00B36071">
        <w:rPr>
          <w:color w:val="auto"/>
        </w:rPr>
        <w:t>r</w:t>
      </w:r>
      <w:r w:rsidR="00B36071" w:rsidRPr="00B36071">
        <w:rPr>
          <w:color w:val="auto"/>
        </w:rPr>
        <w:t>e</w:t>
      </w:r>
      <w:r w:rsidRPr="00B36071">
        <w:rPr>
          <w:color w:val="auto"/>
        </w:rPr>
        <w:t xml:space="preserve"> principal</w:t>
      </w:r>
      <w:r w:rsidR="00B36071" w:rsidRPr="00B36071">
        <w:rPr>
          <w:color w:val="auto"/>
        </w:rPr>
        <w:t>e</w:t>
      </w:r>
      <w:r w:rsidRPr="00B36071">
        <w:rPr>
          <w:color w:val="auto"/>
        </w:rPr>
        <w:t xml:space="preserve"> d’éducation</w:t>
      </w:r>
      <w:r w:rsidR="00B36071" w:rsidRPr="00B36071">
        <w:rPr>
          <w:color w:val="auto"/>
        </w:rPr>
        <w:t>)</w:t>
      </w:r>
      <w:r w:rsidRPr="00B36071">
        <w:rPr>
          <w:color w:val="auto"/>
        </w:rPr>
        <w:t>, M</w:t>
      </w:r>
      <w:r w:rsidR="00B36071" w:rsidRPr="00B36071">
        <w:rPr>
          <w:color w:val="auto"/>
        </w:rPr>
        <w:t>.</w:t>
      </w:r>
      <w:r w:rsidRPr="00B36071">
        <w:rPr>
          <w:color w:val="auto"/>
        </w:rPr>
        <w:t xml:space="preserve"> </w:t>
      </w:r>
      <w:r w:rsidR="0005258F" w:rsidRPr="00B36071">
        <w:rPr>
          <w:color w:val="auto"/>
        </w:rPr>
        <w:t xml:space="preserve">LIGNEUL </w:t>
      </w:r>
      <w:r w:rsidR="0005258F">
        <w:rPr>
          <w:color w:val="auto"/>
        </w:rPr>
        <w:t>et</w:t>
      </w:r>
      <w:r w:rsidR="00C10CC7">
        <w:rPr>
          <w:color w:val="auto"/>
        </w:rPr>
        <w:t xml:space="preserve"> M. NOUAILLETAS </w:t>
      </w:r>
      <w:r w:rsidR="00B36071" w:rsidRPr="00B36071">
        <w:rPr>
          <w:color w:val="auto"/>
        </w:rPr>
        <w:t>(</w:t>
      </w:r>
      <w:r w:rsidR="00B36071">
        <w:rPr>
          <w:color w:val="auto"/>
        </w:rPr>
        <w:t>éducateur</w:t>
      </w:r>
      <w:r w:rsidR="00C10CC7">
        <w:rPr>
          <w:color w:val="auto"/>
        </w:rPr>
        <w:t>s</w:t>
      </w:r>
      <w:r w:rsidR="00B36071">
        <w:rPr>
          <w:color w:val="auto"/>
        </w:rPr>
        <w:t xml:space="preserve"> de la section).</w:t>
      </w:r>
    </w:p>
    <w:p w14:paraId="647500E3" w14:textId="762723CB" w:rsidR="00E051CF" w:rsidRPr="00A402AC" w:rsidRDefault="00B36071" w:rsidP="00A402AC">
      <w:pPr>
        <w:pStyle w:val="Default"/>
        <w:numPr>
          <w:ilvl w:val="0"/>
          <w:numId w:val="20"/>
        </w:numPr>
        <w:rPr>
          <w:color w:val="auto"/>
        </w:rPr>
      </w:pPr>
      <w:r w:rsidRPr="00A402AC">
        <w:rPr>
          <w:color w:val="auto"/>
        </w:rPr>
        <w:t xml:space="preserve">Un bilan sportif et scolaire </w:t>
      </w:r>
      <w:r w:rsidR="00C10CC7">
        <w:rPr>
          <w:color w:val="auto"/>
        </w:rPr>
        <w:t xml:space="preserve">chaque </w:t>
      </w:r>
      <w:r w:rsidR="00A402AC" w:rsidRPr="00A402AC">
        <w:rPr>
          <w:color w:val="auto"/>
        </w:rPr>
        <w:t>trimestre</w:t>
      </w:r>
      <w:r w:rsidR="00C10CC7">
        <w:rPr>
          <w:color w:val="auto"/>
        </w:rPr>
        <w:t xml:space="preserve"> ou semestre</w:t>
      </w:r>
      <w:r w:rsidR="00A402AC" w:rsidRPr="00A402AC">
        <w:rPr>
          <w:color w:val="auto"/>
        </w:rPr>
        <w:t>.</w:t>
      </w:r>
    </w:p>
    <w:p w14:paraId="3154C37C" w14:textId="77777777" w:rsidR="00A402AC" w:rsidRPr="00DB6EF0" w:rsidRDefault="00A402AC" w:rsidP="00E051CF">
      <w:pPr>
        <w:pStyle w:val="Paragraphedeliste"/>
        <w:numPr>
          <w:ilvl w:val="0"/>
          <w:numId w:val="21"/>
        </w:numPr>
        <w:spacing w:after="0" w:line="240" w:lineRule="auto"/>
        <w:rPr>
          <w:rFonts w:ascii="Footlight MT Light" w:hAnsi="Footlight MT Light"/>
          <w:b/>
          <w:sz w:val="24"/>
          <w:u w:val="single"/>
        </w:rPr>
      </w:pPr>
      <w:r>
        <w:rPr>
          <w:sz w:val="24"/>
        </w:rPr>
        <w:t>Des entretiens individuels en milieu d’année.</w:t>
      </w:r>
    </w:p>
    <w:p w14:paraId="1BDC285E" w14:textId="77777777" w:rsidR="00E051CF" w:rsidRDefault="00E051CF" w:rsidP="00C60A79">
      <w:pPr>
        <w:rPr>
          <w:rFonts w:ascii="Footlight MT Light" w:hAnsi="Footlight MT Light"/>
        </w:rPr>
      </w:pPr>
    </w:p>
    <w:p w14:paraId="68055A17" w14:textId="77777777" w:rsidR="003F2A5D" w:rsidRPr="00681245" w:rsidRDefault="00AA2F2C" w:rsidP="0068124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ootlight MT Light" w:hAnsi="Footlight MT Light"/>
          <w:b/>
        </w:rPr>
      </w:pPr>
      <w:r>
        <w:rPr>
          <w:rFonts w:ascii="Footlight MT Light" w:hAnsi="Footlight MT Light"/>
          <w:b/>
          <w:bCs/>
          <w:sz w:val="28"/>
          <w:szCs w:val="28"/>
        </w:rPr>
        <w:t xml:space="preserve">LE SUIVI </w:t>
      </w:r>
      <w:r w:rsidR="00E051CF" w:rsidRPr="00681245">
        <w:rPr>
          <w:rFonts w:ascii="Footlight MT Light" w:hAnsi="Footlight MT Light"/>
          <w:b/>
          <w:bCs/>
          <w:sz w:val="28"/>
          <w:szCs w:val="28"/>
        </w:rPr>
        <w:t>MEDICAL</w:t>
      </w:r>
    </w:p>
    <w:p w14:paraId="305E0A2F" w14:textId="77777777" w:rsidR="00E051CF" w:rsidRPr="00A402AC" w:rsidRDefault="00E051CF" w:rsidP="00E051CF">
      <w:pPr>
        <w:pStyle w:val="Default"/>
      </w:pPr>
      <w:r w:rsidRPr="00A402AC">
        <w:rPr>
          <w:b/>
          <w:bCs/>
        </w:rPr>
        <w:t>Le suivi médical est composé de plusieurs volets :</w:t>
      </w:r>
      <w:r w:rsidRPr="00A402AC">
        <w:rPr>
          <w:b/>
          <w:bCs/>
        </w:rPr>
        <w:br/>
      </w:r>
      <w:r w:rsidRPr="00A402AC">
        <w:rPr>
          <w:b/>
          <w:bCs/>
        </w:rPr>
        <w:br/>
      </w:r>
      <w:r w:rsidRPr="00A402AC">
        <w:rPr>
          <w:bCs/>
        </w:rPr>
        <w:t>1</w:t>
      </w:r>
      <w:r w:rsidR="002C5A6F" w:rsidRPr="00A402AC">
        <w:rPr>
          <w:bCs/>
        </w:rPr>
        <w:t>)</w:t>
      </w:r>
      <w:r w:rsidR="002C5A6F" w:rsidRPr="00A402AC">
        <w:t xml:space="preserve"> L’autorisation</w:t>
      </w:r>
      <w:r w:rsidRPr="00A402AC">
        <w:t xml:space="preserve"> parentale de soins</w:t>
      </w:r>
      <w:r w:rsidR="005F787A" w:rsidRPr="00A402AC">
        <w:t xml:space="preserve"> en cas d’urgence : Voir Page 7</w:t>
      </w:r>
    </w:p>
    <w:p w14:paraId="22B98125" w14:textId="77777777" w:rsidR="00E051CF" w:rsidRPr="00A402AC" w:rsidRDefault="00E051CF" w:rsidP="00E051CF">
      <w:pPr>
        <w:pStyle w:val="Default"/>
        <w:ind w:left="360"/>
      </w:pPr>
    </w:p>
    <w:p w14:paraId="221D8E8F" w14:textId="6FEAC165" w:rsidR="00E051CF" w:rsidRPr="00A402AC" w:rsidRDefault="00A80A3E" w:rsidP="00E051CF">
      <w:pPr>
        <w:pStyle w:val="Default"/>
      </w:pPr>
      <w:r>
        <w:t>2</w:t>
      </w:r>
      <w:r w:rsidR="00E051CF" w:rsidRPr="00A402AC">
        <w:t xml:space="preserve">) Maladie classique : Si votre enfant est malade en cours d’année (maladie), le médecin scolaire ou les infirmières prendront les mesures nécessaires classiques et préviendront les familles. </w:t>
      </w:r>
    </w:p>
    <w:p w14:paraId="62F2D253" w14:textId="77777777" w:rsidR="00E051CF" w:rsidRPr="00A402AC" w:rsidRDefault="00E051CF" w:rsidP="00E051CF">
      <w:pPr>
        <w:pStyle w:val="Default"/>
      </w:pPr>
    </w:p>
    <w:p w14:paraId="187B93D8" w14:textId="4FD7AACC" w:rsidR="003F2A5D" w:rsidRDefault="00A80A3E" w:rsidP="00E051CF">
      <w:r>
        <w:rPr>
          <w:sz w:val="24"/>
          <w:szCs w:val="24"/>
        </w:rPr>
        <w:t>3</w:t>
      </w:r>
      <w:r w:rsidR="00E051CF" w:rsidRPr="00A402AC">
        <w:rPr>
          <w:sz w:val="24"/>
          <w:szCs w:val="24"/>
        </w:rPr>
        <w:t>) Blessures sportives : En cours d’année, si votre enfant développe une pathologie sportive, la SSSF vous proposera de faire le nécessaire sur Sablé sur Sarthe. Cependant, les soins resteront à votre charge et une feuille de soins vous sera délivrée pour remboursement</w:t>
      </w:r>
      <w:r w:rsidR="00E051CF">
        <w:t>.</w:t>
      </w:r>
    </w:p>
    <w:p w14:paraId="57E38934" w14:textId="1FC03A77" w:rsidR="00052226" w:rsidRDefault="00052226" w:rsidP="00E051CF">
      <w:pPr>
        <w:rPr>
          <w:rFonts w:ascii="Footlight MT Light" w:hAnsi="Footlight MT Light"/>
        </w:rPr>
      </w:pPr>
    </w:p>
    <w:p w14:paraId="2C8F9F5A" w14:textId="1CE11B69" w:rsidR="00A80A3E" w:rsidRDefault="00A80A3E" w:rsidP="00E051CF">
      <w:pPr>
        <w:rPr>
          <w:rFonts w:ascii="Footlight MT Light" w:hAnsi="Footlight MT Light"/>
        </w:rPr>
      </w:pPr>
    </w:p>
    <w:p w14:paraId="02E54B36" w14:textId="77777777" w:rsidR="00A80A3E" w:rsidRDefault="00A80A3E" w:rsidP="00E051CF">
      <w:pPr>
        <w:rPr>
          <w:rFonts w:ascii="Footlight MT Light" w:hAnsi="Footlight MT Light"/>
        </w:rPr>
      </w:pPr>
    </w:p>
    <w:p w14:paraId="4F137186" w14:textId="77777777" w:rsidR="003F2A5D" w:rsidRDefault="003F2A5D" w:rsidP="00C60A79">
      <w:pPr>
        <w:rPr>
          <w:rFonts w:ascii="Footlight MT Light" w:hAnsi="Footlight MT Light"/>
        </w:rPr>
      </w:pPr>
    </w:p>
    <w:p w14:paraId="56950CD8" w14:textId="77777777" w:rsidR="00C10CC7" w:rsidRDefault="00C10CC7" w:rsidP="00C60A79">
      <w:pPr>
        <w:rPr>
          <w:rFonts w:ascii="Footlight MT Light" w:hAnsi="Footlight MT Light"/>
        </w:rPr>
      </w:pPr>
    </w:p>
    <w:p w14:paraId="37F6EF28" w14:textId="77777777" w:rsidR="00562D56" w:rsidRDefault="00562D56" w:rsidP="00C60A79">
      <w:pPr>
        <w:rPr>
          <w:rFonts w:ascii="Footlight MT Light" w:hAnsi="Footlight MT Light"/>
        </w:rPr>
      </w:pPr>
    </w:p>
    <w:p w14:paraId="1741A454" w14:textId="77777777" w:rsidR="00E4014C" w:rsidRDefault="00E4014C" w:rsidP="00C60A79">
      <w:pPr>
        <w:rPr>
          <w:rFonts w:ascii="Footlight MT Light" w:hAnsi="Footlight MT Light"/>
        </w:rPr>
      </w:pPr>
    </w:p>
    <w:p w14:paraId="4C49F957" w14:textId="6C09FFCC" w:rsidR="001C5EA3" w:rsidRDefault="00140D2D" w:rsidP="00751312">
      <w:pPr>
        <w:jc w:val="center"/>
        <w:rPr>
          <w:rFonts w:ascii="Footlight MT Light" w:hAnsi="Footlight MT Light"/>
          <w:b/>
          <w:u w:val="single"/>
        </w:rPr>
      </w:pPr>
      <w:r>
        <w:rPr>
          <w:rFonts w:ascii="Informal Roman" w:hAnsi="Informal Roman"/>
          <w:b/>
          <w:noProof/>
          <w:sz w:val="28"/>
          <w:u w:val="single"/>
          <w:lang w:eastAsia="fr-FR"/>
        </w:rPr>
        <w:lastRenderedPageBreak/>
        <mc:AlternateContent>
          <mc:Choice Requires="wpg">
            <w:drawing>
              <wp:anchor distT="0" distB="0" distL="114300" distR="114300" simplePos="0" relativeHeight="251673600" behindDoc="1" locked="0" layoutInCell="1" allowOverlap="1" wp14:anchorId="0A31332B" wp14:editId="310A1D12">
                <wp:simplePos x="0" y="0"/>
                <wp:positionH relativeFrom="column">
                  <wp:posOffset>-177165</wp:posOffset>
                </wp:positionH>
                <wp:positionV relativeFrom="paragraph">
                  <wp:posOffset>-222885</wp:posOffset>
                </wp:positionV>
                <wp:extent cx="6934200" cy="657860"/>
                <wp:effectExtent l="0" t="0" r="0" b="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57860"/>
                          <a:chOff x="-6" y="3399"/>
                          <a:chExt cx="12197" cy="4253"/>
                        </a:xfrm>
                      </wpg:grpSpPr>
                      <wpg:grpSp>
                        <wpg:cNvPr id="26" name="Group 135"/>
                        <wpg:cNvGrpSpPr>
                          <a:grpSpLocks/>
                        </wpg:cNvGrpSpPr>
                        <wpg:grpSpPr bwMode="auto">
                          <a:xfrm>
                            <a:off x="-6" y="3717"/>
                            <a:ext cx="12189" cy="3550"/>
                            <a:chOff x="18" y="7468"/>
                            <a:chExt cx="12189" cy="3550"/>
                          </a:xfrm>
                        </wpg:grpSpPr>
                        <wps:wsp>
                          <wps:cNvPr id="27"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1E7064F" id="Groupe 25" o:spid="_x0000_s1026" style="position:absolute;margin-left:-13.95pt;margin-top:-17.55pt;width:546pt;height:51.8pt;z-index:-251642880;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" path="m,1038l,2411,4102,3432,4102,,,1038xe" fillcolor="#d3dfee [820]" stroked="f">
                  <v:fill opacity="46003f"/>
                  <v:path arrowok="t" o:connecttype="custom" o:connectlocs="0,1038;0,2411;4102,3432;4102,0;0,1038" o:connectangles="0,0,0,0,0"/>
                </v:shape>
              </v:group>
            </w:pict>
          </mc:Fallback>
        </mc:AlternateContent>
      </w:r>
      <w:r w:rsidR="00751312" w:rsidRPr="001D2AB8">
        <w:rPr>
          <w:rFonts w:ascii="Footlight MT Light" w:hAnsi="Footlight MT Light"/>
          <w:b/>
          <w:sz w:val="36"/>
          <w:u w:val="single"/>
        </w:rPr>
        <w:t>RENSEIGNEMENTS INDIVIDUELS</w:t>
      </w:r>
    </w:p>
    <w:p w14:paraId="4CEF5BBE" w14:textId="77777777" w:rsidR="00C21198" w:rsidRDefault="00C21198" w:rsidP="00DB6EF0">
      <w:pPr>
        <w:spacing w:after="360"/>
        <w:rPr>
          <w:rFonts w:ascii="Footlight MT Light" w:hAnsi="Footlight MT Light"/>
          <w:b/>
        </w:rPr>
      </w:pPr>
    </w:p>
    <w:p w14:paraId="159F5966" w14:textId="431DD6E3" w:rsidR="00751312" w:rsidRDefault="00140D2D" w:rsidP="00DB6EF0">
      <w:pPr>
        <w:spacing w:after="360"/>
        <w:rPr>
          <w:rFonts w:ascii="Footlight MT Light" w:hAnsi="Footlight MT Light"/>
          <w:sz w:val="36"/>
        </w:rPr>
      </w:pPr>
      <w:r>
        <w:rPr>
          <w:rFonts w:ascii="Footlight MT Light" w:hAnsi="Footlight MT Light"/>
          <w:b/>
          <w:noProof/>
          <w:lang w:eastAsia="fr-FR"/>
        </w:rPr>
        <mc:AlternateContent>
          <mc:Choice Requires="wps">
            <w:drawing>
              <wp:anchor distT="4294967294" distB="4294967294" distL="114300" distR="114300" simplePos="0" relativeHeight="251682816" behindDoc="0" locked="0" layoutInCell="1" allowOverlap="1" wp14:anchorId="1C84AE1F" wp14:editId="60554AA7">
                <wp:simplePos x="0" y="0"/>
                <wp:positionH relativeFrom="column">
                  <wp:posOffset>3289935</wp:posOffset>
                </wp:positionH>
                <wp:positionV relativeFrom="paragraph">
                  <wp:posOffset>110489</wp:posOffset>
                </wp:positionV>
                <wp:extent cx="1953260" cy="0"/>
                <wp:effectExtent l="0" t="0" r="0" b="0"/>
                <wp:wrapNone/>
                <wp:docPr id="627" name="Connecteur droit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3D0E0A" id="Connecteur droit 627"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9.05pt,8.7pt" to="412.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" strokecolor="black [3213]">
                <v:stroke dashstyle="dash"/>
                <o:lock v:ext="edit" shapetype="f"/>
              </v:line>
            </w:pict>
          </mc:Fallback>
        </mc:AlternateContent>
      </w:r>
      <w:r>
        <w:rPr>
          <w:rFonts w:ascii="Footlight MT Light" w:hAnsi="Footlight MT Light"/>
          <w:b/>
          <w:noProof/>
          <w:lang w:eastAsia="fr-FR"/>
        </w:rPr>
        <mc:AlternateContent>
          <mc:Choice Requires="wps">
            <w:drawing>
              <wp:anchor distT="4294967294" distB="4294967294" distL="114300" distR="114300" simplePos="0" relativeHeight="251680768" behindDoc="0" locked="0" layoutInCell="1" allowOverlap="1" wp14:anchorId="2918A944" wp14:editId="416F99FE">
                <wp:simplePos x="0" y="0"/>
                <wp:positionH relativeFrom="column">
                  <wp:posOffset>386080</wp:posOffset>
                </wp:positionH>
                <wp:positionV relativeFrom="paragraph">
                  <wp:posOffset>125094</wp:posOffset>
                </wp:positionV>
                <wp:extent cx="1953260" cy="0"/>
                <wp:effectExtent l="0" t="0" r="0" b="0"/>
                <wp:wrapNone/>
                <wp:docPr id="626" name="Connecteur droit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326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68EEDB" id="Connecteur droit 626" o:spid="_x0000_s1026" style="position:absolute;z-index:2516807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4pt,9.85pt" to="184.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" strokecolor="black [3213]">
                <v:stroke dashstyle="dash"/>
                <o:lock v:ext="edit" shapetype="f"/>
              </v:line>
            </w:pict>
          </mc:Fallback>
        </mc:AlternateContent>
      </w:r>
      <w:r w:rsidR="00751312" w:rsidRPr="00751312">
        <w:rPr>
          <w:rFonts w:ascii="Footlight MT Light" w:hAnsi="Footlight MT Light"/>
          <w:b/>
        </w:rPr>
        <w:t xml:space="preserve">Nom : </w:t>
      </w:r>
      <w:r w:rsidR="00751312" w:rsidRPr="009B342E">
        <w:rPr>
          <w:rFonts w:ascii="Footlight MT Light" w:hAnsi="Footlight MT Light"/>
          <w:b/>
        </w:rPr>
        <w:tab/>
      </w:r>
      <w:r w:rsidR="00751312" w:rsidRPr="009B342E">
        <w:rPr>
          <w:rFonts w:ascii="Footlight MT Light" w:hAnsi="Footlight MT Light"/>
          <w:b/>
          <w:sz w:val="36"/>
        </w:rPr>
        <w:tab/>
      </w:r>
      <w:r w:rsidR="00751312" w:rsidRPr="009B342E">
        <w:rPr>
          <w:rFonts w:ascii="Footlight MT Light" w:hAnsi="Footlight MT Light"/>
          <w:b/>
          <w:sz w:val="36"/>
        </w:rPr>
        <w:tab/>
      </w:r>
      <w:r w:rsidR="00751312" w:rsidRPr="009B342E">
        <w:rPr>
          <w:rFonts w:ascii="Footlight MT Light" w:hAnsi="Footlight MT Light"/>
          <w:b/>
        </w:rPr>
        <w:tab/>
      </w:r>
      <w:r w:rsidR="00751312" w:rsidRPr="009B342E">
        <w:rPr>
          <w:rFonts w:ascii="Footlight MT Light" w:hAnsi="Footlight MT Light"/>
          <w:b/>
        </w:rPr>
        <w:tab/>
      </w:r>
      <w:r w:rsidR="001D2AB8" w:rsidRPr="009B342E">
        <w:rPr>
          <w:rFonts w:ascii="Footlight MT Light" w:hAnsi="Footlight MT Light"/>
          <w:b/>
        </w:rPr>
        <w:tab/>
      </w:r>
      <w:r w:rsidR="00751312" w:rsidRPr="00751312">
        <w:rPr>
          <w:rFonts w:ascii="Footlight MT Light" w:hAnsi="Footlight MT Light"/>
          <w:b/>
        </w:rPr>
        <w:t>Prénom :</w:t>
      </w:r>
      <w:r w:rsidR="00751312" w:rsidRPr="009B342E">
        <w:rPr>
          <w:rFonts w:ascii="Footlight MT Light" w:hAnsi="Footlight MT Light"/>
          <w:b/>
          <w:sz w:val="36"/>
        </w:rPr>
        <w:tab/>
      </w:r>
      <w:r w:rsidR="00751312" w:rsidRPr="009B342E">
        <w:rPr>
          <w:rFonts w:ascii="Footlight MT Light" w:hAnsi="Footlight MT Light"/>
          <w:b/>
          <w:sz w:val="36"/>
        </w:rPr>
        <w:tab/>
      </w:r>
      <w:r w:rsidR="00751312" w:rsidRPr="009B342E">
        <w:rPr>
          <w:rFonts w:ascii="Footlight MT Light" w:hAnsi="Footlight MT Light"/>
          <w:b/>
          <w:sz w:val="36"/>
        </w:rPr>
        <w:tab/>
      </w:r>
      <w:r w:rsidR="00751312" w:rsidRPr="009B342E">
        <w:rPr>
          <w:rFonts w:ascii="Footlight MT Light" w:hAnsi="Footlight MT Light"/>
          <w:b/>
          <w:sz w:val="36"/>
        </w:rPr>
        <w:tab/>
      </w:r>
      <w:r w:rsidR="00751312" w:rsidRPr="00751312">
        <w:rPr>
          <w:rFonts w:ascii="Footlight MT Light" w:hAnsi="Footlight MT Light"/>
          <w:sz w:val="36"/>
        </w:rPr>
        <w:tab/>
      </w:r>
    </w:p>
    <w:p w14:paraId="1D355B93" w14:textId="480811EB" w:rsidR="00751312"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684864" behindDoc="0" locked="0" layoutInCell="1" allowOverlap="1" wp14:anchorId="32224C8D" wp14:editId="0B72A3F1">
                <wp:simplePos x="0" y="0"/>
                <wp:positionH relativeFrom="column">
                  <wp:posOffset>3838575</wp:posOffset>
                </wp:positionH>
                <wp:positionV relativeFrom="paragraph">
                  <wp:posOffset>150494</wp:posOffset>
                </wp:positionV>
                <wp:extent cx="1403985" cy="0"/>
                <wp:effectExtent l="0" t="0" r="0" b="0"/>
                <wp:wrapNone/>
                <wp:docPr id="628" name="Connecteur droit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398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16F9143" id="Connecteur droit 628"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02.25pt,11.85pt" to="412.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" strokecolor="black [3213]">
                <v:stroke dashstyle="dash"/>
                <o:lock v:ext="edit" shapetype="f"/>
              </v:line>
            </w:pict>
          </mc:Fallback>
        </mc:AlternateContent>
      </w:r>
      <w:r w:rsidR="00751312">
        <w:rPr>
          <w:rFonts w:ascii="Footlight MT Light" w:hAnsi="Footlight MT Light"/>
          <w:sz w:val="24"/>
        </w:rPr>
        <w:t>Date de naissance :</w:t>
      </w:r>
      <w:r w:rsidR="00751312" w:rsidRPr="00751312">
        <w:rPr>
          <w:rFonts w:ascii="Footlight MT Light" w:hAnsi="Footlight MT Light"/>
          <w:sz w:val="36"/>
        </w:rPr>
        <w:tab/>
      </w:r>
      <w:r w:rsidR="001D2AB8" w:rsidRPr="001D2AB8">
        <w:rPr>
          <w:rFonts w:ascii="Footlight MT Light" w:hAnsi="Footlight MT Light"/>
          <w:sz w:val="28"/>
        </w:rPr>
        <w:t>/</w:t>
      </w:r>
      <w:r w:rsidR="001D2AB8" w:rsidRPr="001D2AB8">
        <w:rPr>
          <w:rFonts w:ascii="Footlight MT Light" w:hAnsi="Footlight MT Light"/>
          <w:sz w:val="28"/>
        </w:rPr>
        <w:tab/>
        <w:t>/</w:t>
      </w:r>
      <w:r w:rsidR="001D2AB8" w:rsidRPr="001D2AB8">
        <w:rPr>
          <w:rFonts w:ascii="Footlight MT Light" w:hAnsi="Footlight MT Light"/>
          <w:sz w:val="28"/>
        </w:rPr>
        <w:tab/>
      </w:r>
      <w:r w:rsidR="001D2AB8">
        <w:rPr>
          <w:rFonts w:ascii="Footlight MT Light" w:hAnsi="Footlight MT Light"/>
          <w:sz w:val="28"/>
        </w:rPr>
        <w:tab/>
      </w:r>
      <w:r w:rsidR="009B342E">
        <w:rPr>
          <w:rFonts w:ascii="Footlight MT Light" w:hAnsi="Footlight MT Light"/>
          <w:sz w:val="24"/>
        </w:rPr>
        <w:t>lieu de naissance</w:t>
      </w:r>
      <w:r w:rsidR="001D2AB8">
        <w:rPr>
          <w:rFonts w:ascii="Footlight MT Light" w:hAnsi="Footlight MT Light"/>
          <w:sz w:val="24"/>
        </w:rPr>
        <w:t> :</w:t>
      </w:r>
    </w:p>
    <w:p w14:paraId="2306CEC0" w14:textId="319E2B72" w:rsidR="001D2AB8"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686912" behindDoc="0" locked="0" layoutInCell="1" allowOverlap="1" wp14:anchorId="68DF9590" wp14:editId="7CFDD9EC">
                <wp:simplePos x="0" y="0"/>
                <wp:positionH relativeFrom="column">
                  <wp:posOffset>568960</wp:posOffset>
                </wp:positionH>
                <wp:positionV relativeFrom="paragraph">
                  <wp:posOffset>129539</wp:posOffset>
                </wp:positionV>
                <wp:extent cx="4673600" cy="0"/>
                <wp:effectExtent l="0" t="0" r="0" b="0"/>
                <wp:wrapNone/>
                <wp:docPr id="629" name="Connecteur droit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736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FC92BC" id="Connecteur droit 629"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44.8pt,10.2pt" to="412.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" strokecolor="black [3213]">
                <v:stroke dashstyle="dash"/>
                <o:lock v:ext="edit" shapetype="f"/>
              </v:line>
            </w:pict>
          </mc:Fallback>
        </mc:AlternateContent>
      </w:r>
      <w:r w:rsidR="001D2AB8">
        <w:rPr>
          <w:rFonts w:ascii="Footlight MT Light" w:hAnsi="Footlight MT Light"/>
          <w:sz w:val="24"/>
        </w:rPr>
        <w:t>Adresse :</w:t>
      </w:r>
    </w:p>
    <w:p w14:paraId="57366601" w14:textId="25BE8FE6" w:rsidR="001D2AB8"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691008" behindDoc="0" locked="0" layoutInCell="1" allowOverlap="1" wp14:anchorId="64799512" wp14:editId="37C899BC">
                <wp:simplePos x="0" y="0"/>
                <wp:positionH relativeFrom="column">
                  <wp:posOffset>3523615</wp:posOffset>
                </wp:positionH>
                <wp:positionV relativeFrom="paragraph">
                  <wp:posOffset>132714</wp:posOffset>
                </wp:positionV>
                <wp:extent cx="1718310" cy="0"/>
                <wp:effectExtent l="0" t="0" r="0" b="0"/>
                <wp:wrapNone/>
                <wp:docPr id="631" name="Connecteur droit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831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B15536" id="Connecteur droit 631"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77.45pt,10.45pt" to="412.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" strokecolor="black [3213]">
                <v:stroke dashstyle="dash"/>
                <o:lock v:ext="edit" shapetype="f"/>
              </v:line>
            </w:pict>
          </mc:Fallback>
        </mc:AlternateContent>
      </w:r>
      <w:r>
        <w:rPr>
          <w:rFonts w:ascii="Footlight MT Light" w:hAnsi="Footlight MT Light"/>
          <w:b/>
          <w:noProof/>
          <w:lang w:eastAsia="fr-FR"/>
        </w:rPr>
        <mc:AlternateContent>
          <mc:Choice Requires="wps">
            <w:drawing>
              <wp:anchor distT="4294967294" distB="4294967294" distL="114300" distR="114300" simplePos="0" relativeHeight="251688960" behindDoc="0" locked="0" layoutInCell="1" allowOverlap="1" wp14:anchorId="2758B2A0" wp14:editId="4D95D8DA">
                <wp:simplePos x="0" y="0"/>
                <wp:positionH relativeFrom="column">
                  <wp:posOffset>810260</wp:posOffset>
                </wp:positionH>
                <wp:positionV relativeFrom="paragraph">
                  <wp:posOffset>132714</wp:posOffset>
                </wp:positionV>
                <wp:extent cx="1528445" cy="0"/>
                <wp:effectExtent l="0" t="0" r="0" b="0"/>
                <wp:wrapNone/>
                <wp:docPr id="630" name="Connecteur droit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844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BA52DA" id="Connecteur droit 630"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3.8pt,10.45pt" to="184.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" strokecolor="black [3213]">
                <v:stroke dashstyle="dash"/>
                <o:lock v:ext="edit" shapetype="f"/>
              </v:line>
            </w:pict>
          </mc:Fallback>
        </mc:AlternateContent>
      </w:r>
      <w:r w:rsidR="001D2AB8">
        <w:rPr>
          <w:rFonts w:ascii="Footlight MT Light" w:hAnsi="Footlight MT Light"/>
          <w:sz w:val="24"/>
        </w:rPr>
        <w:t>Code Postal :</w:t>
      </w:r>
      <w:r w:rsidR="001D2AB8">
        <w:rPr>
          <w:rFonts w:ascii="Footlight MT Light" w:hAnsi="Footlight MT Light"/>
          <w:sz w:val="24"/>
        </w:rPr>
        <w:tab/>
      </w:r>
      <w:r w:rsidR="001D2AB8">
        <w:rPr>
          <w:rFonts w:ascii="Footlight MT Light" w:hAnsi="Footlight MT Light"/>
          <w:sz w:val="24"/>
        </w:rPr>
        <w:tab/>
      </w:r>
      <w:r w:rsidR="001D2AB8">
        <w:rPr>
          <w:rFonts w:ascii="Footlight MT Light" w:hAnsi="Footlight MT Light"/>
          <w:sz w:val="24"/>
        </w:rPr>
        <w:tab/>
      </w:r>
      <w:r w:rsidR="001D2AB8">
        <w:rPr>
          <w:rFonts w:ascii="Footlight MT Light" w:hAnsi="Footlight MT Light"/>
          <w:sz w:val="24"/>
        </w:rPr>
        <w:tab/>
      </w:r>
      <w:r w:rsidR="001D2AB8">
        <w:rPr>
          <w:rFonts w:ascii="Footlight MT Light" w:hAnsi="Footlight MT Light"/>
          <w:sz w:val="24"/>
        </w:rPr>
        <w:tab/>
      </w:r>
      <w:r w:rsidR="009B342E">
        <w:rPr>
          <w:rFonts w:ascii="Footlight MT Light" w:hAnsi="Footlight MT Light"/>
          <w:sz w:val="24"/>
        </w:rPr>
        <w:tab/>
      </w:r>
      <w:r w:rsidR="001D2AB8">
        <w:rPr>
          <w:rFonts w:ascii="Footlight MT Light" w:hAnsi="Footlight MT Light"/>
          <w:sz w:val="24"/>
        </w:rPr>
        <w:t>Ville :</w:t>
      </w:r>
    </w:p>
    <w:p w14:paraId="5CF40E6D" w14:textId="44A72F70" w:rsidR="001D2AB8"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695104" behindDoc="0" locked="0" layoutInCell="1" allowOverlap="1" wp14:anchorId="10C96ADC" wp14:editId="2B91CFD3">
                <wp:simplePos x="0" y="0"/>
                <wp:positionH relativeFrom="column">
                  <wp:posOffset>1878330</wp:posOffset>
                </wp:positionH>
                <wp:positionV relativeFrom="paragraph">
                  <wp:posOffset>134619</wp:posOffset>
                </wp:positionV>
                <wp:extent cx="1075055" cy="0"/>
                <wp:effectExtent l="0" t="0" r="0" b="0"/>
                <wp:wrapNone/>
                <wp:docPr id="633" name="Connecteur droit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50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C1698DC" id="Connecteur droit 633"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7.9pt,10.6pt" to="232.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" strokecolor="black [3213]">
                <v:stroke dashstyle="dash"/>
                <o:lock v:ext="edit" shapetype="f"/>
              </v:line>
            </w:pict>
          </mc:Fallback>
        </mc:AlternateContent>
      </w:r>
      <w:r>
        <w:rPr>
          <w:rFonts w:ascii="Footlight MT Light" w:hAnsi="Footlight MT Light"/>
          <w:b/>
          <w:noProof/>
          <w:lang w:eastAsia="fr-FR"/>
        </w:rPr>
        <mc:AlternateContent>
          <mc:Choice Requires="wps">
            <w:drawing>
              <wp:anchor distT="4294967294" distB="4294967294" distL="114300" distR="114300" simplePos="0" relativeHeight="251693056" behindDoc="0" locked="0" layoutInCell="1" allowOverlap="1" wp14:anchorId="1A153F62" wp14:editId="69B30123">
                <wp:simplePos x="0" y="0"/>
                <wp:positionH relativeFrom="column">
                  <wp:posOffset>4263390</wp:posOffset>
                </wp:positionH>
                <wp:positionV relativeFrom="paragraph">
                  <wp:posOffset>134619</wp:posOffset>
                </wp:positionV>
                <wp:extent cx="979805" cy="0"/>
                <wp:effectExtent l="0" t="0" r="0" b="0"/>
                <wp:wrapNone/>
                <wp:docPr id="632" name="Connecteur droit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98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B9350A" id="Connecteur droit 632"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335.7pt,10.6pt" to="412.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" strokecolor="black [3213]">
                <v:stroke dashstyle="dash"/>
                <o:lock v:ext="edit" shapetype="f"/>
              </v:line>
            </w:pict>
          </mc:Fallback>
        </mc:AlternateContent>
      </w:r>
      <w:r w:rsidR="001D2AB8">
        <w:rPr>
          <w:rFonts w:ascii="Footlight MT Light" w:hAnsi="Footlight MT Light"/>
          <w:sz w:val="24"/>
        </w:rPr>
        <w:t>Téléphone </w:t>
      </w:r>
      <w:r w:rsidR="009B342E">
        <w:rPr>
          <w:rFonts w:ascii="Footlight MT Light" w:hAnsi="Footlight MT Light"/>
          <w:sz w:val="24"/>
        </w:rPr>
        <w:t xml:space="preserve">domicile </w:t>
      </w:r>
      <w:r w:rsidR="00A21B9E">
        <w:rPr>
          <w:rFonts w:ascii="Footlight MT Light" w:hAnsi="Footlight MT Light"/>
          <w:sz w:val="24"/>
        </w:rPr>
        <w:t>familial :</w:t>
      </w:r>
      <w:r w:rsidR="001D2AB8">
        <w:rPr>
          <w:rFonts w:ascii="Footlight MT Light" w:hAnsi="Footlight MT Light"/>
          <w:sz w:val="24"/>
        </w:rPr>
        <w:tab/>
      </w:r>
      <w:r w:rsidR="009B342E">
        <w:rPr>
          <w:rFonts w:ascii="Footlight MT Light" w:hAnsi="Footlight MT Light"/>
          <w:sz w:val="24"/>
        </w:rPr>
        <w:tab/>
      </w:r>
      <w:r w:rsidR="009B342E">
        <w:rPr>
          <w:rFonts w:ascii="Footlight MT Light" w:hAnsi="Footlight MT Light"/>
          <w:sz w:val="24"/>
        </w:rPr>
        <w:tab/>
      </w:r>
      <w:r w:rsidR="009B342E">
        <w:rPr>
          <w:rFonts w:ascii="Footlight MT Light" w:hAnsi="Footlight MT Light"/>
          <w:sz w:val="24"/>
        </w:rPr>
        <w:tab/>
      </w:r>
      <w:r w:rsidR="001D2AB8">
        <w:rPr>
          <w:rFonts w:ascii="Footlight MT Light" w:hAnsi="Footlight MT Light"/>
          <w:sz w:val="24"/>
        </w:rPr>
        <w:t>Portable </w:t>
      </w:r>
      <w:proofErr w:type="gramStart"/>
      <w:r w:rsidR="009B342E">
        <w:rPr>
          <w:rFonts w:ascii="Footlight MT Light" w:hAnsi="Footlight MT Light"/>
          <w:sz w:val="24"/>
        </w:rPr>
        <w:t>parents</w:t>
      </w:r>
      <w:r w:rsidR="001D2AB8">
        <w:rPr>
          <w:rFonts w:ascii="Footlight MT Light" w:hAnsi="Footlight MT Light"/>
          <w:sz w:val="24"/>
        </w:rPr>
        <w:t>:</w:t>
      </w:r>
      <w:proofErr w:type="gramEnd"/>
    </w:p>
    <w:p w14:paraId="19DA522D" w14:textId="2391CB5B" w:rsidR="0014722C"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707392" behindDoc="0" locked="0" layoutInCell="1" allowOverlap="1" wp14:anchorId="3C2D54B0" wp14:editId="1213FB06">
                <wp:simplePos x="0" y="0"/>
                <wp:positionH relativeFrom="column">
                  <wp:posOffset>3465195</wp:posOffset>
                </wp:positionH>
                <wp:positionV relativeFrom="paragraph">
                  <wp:posOffset>122554</wp:posOffset>
                </wp:positionV>
                <wp:extent cx="1777365" cy="0"/>
                <wp:effectExtent l="0" t="0" r="0" b="0"/>
                <wp:wrapNone/>
                <wp:docPr id="639" name="Connecteur droit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73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7FDD323" id="Connecteur droit 639" o:spid="_x0000_s1026" style="position:absolute;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72.85pt,9.65pt" to="41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" strokecolor="black [3213]">
                <v:stroke dashstyle="dash"/>
                <o:lock v:ext="edit" shapetype="f"/>
              </v:line>
            </w:pict>
          </mc:Fallback>
        </mc:AlternateContent>
      </w:r>
      <w:r>
        <w:rPr>
          <w:rFonts w:ascii="Footlight MT Light" w:hAnsi="Footlight MT Light"/>
          <w:b/>
          <w:noProof/>
          <w:lang w:eastAsia="fr-FR"/>
        </w:rPr>
        <mc:AlternateContent>
          <mc:Choice Requires="wps">
            <w:drawing>
              <wp:anchor distT="4294967294" distB="4294967294" distL="114300" distR="114300" simplePos="0" relativeHeight="251705344" behindDoc="0" locked="0" layoutInCell="1" allowOverlap="1" wp14:anchorId="3216C5B8" wp14:editId="1C71F9BF">
                <wp:simplePos x="0" y="0"/>
                <wp:positionH relativeFrom="column">
                  <wp:posOffset>1132205</wp:posOffset>
                </wp:positionH>
                <wp:positionV relativeFrom="paragraph">
                  <wp:posOffset>122554</wp:posOffset>
                </wp:positionV>
                <wp:extent cx="1777365" cy="0"/>
                <wp:effectExtent l="0" t="0" r="0" b="0"/>
                <wp:wrapNone/>
                <wp:docPr id="638" name="Connecteur droit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73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0B9E68" id="Connecteur droit 638" o:spid="_x0000_s1026" style="position:absolute;z-index:2517053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9.15pt,9.65pt" to="229.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" strokecolor="black [3213]">
                <v:stroke dashstyle="dash"/>
                <o:lock v:ext="edit" shapetype="f"/>
              </v:line>
            </w:pict>
          </mc:Fallback>
        </mc:AlternateContent>
      </w:r>
      <w:r w:rsidR="0014722C">
        <w:rPr>
          <w:rFonts w:ascii="Footlight MT Light" w:hAnsi="Footlight MT Light"/>
          <w:sz w:val="24"/>
        </w:rPr>
        <w:t>Autre téléphone :</w:t>
      </w:r>
    </w:p>
    <w:p w14:paraId="678F555F" w14:textId="0CABADF7" w:rsidR="009B342E"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697152" behindDoc="0" locked="0" layoutInCell="1" allowOverlap="1" wp14:anchorId="2EABFF42" wp14:editId="00670EB4">
                <wp:simplePos x="0" y="0"/>
                <wp:positionH relativeFrom="column">
                  <wp:posOffset>1637030</wp:posOffset>
                </wp:positionH>
                <wp:positionV relativeFrom="paragraph">
                  <wp:posOffset>122554</wp:posOffset>
                </wp:positionV>
                <wp:extent cx="3606165" cy="0"/>
                <wp:effectExtent l="0" t="0" r="0" b="0"/>
                <wp:wrapNone/>
                <wp:docPr id="634" name="Connecteur droit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61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4F99C8" id="Connecteur droit 634"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9pt,9.65pt" to="41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" strokecolor="black [3213]">
                <v:stroke dashstyle="dash"/>
                <o:lock v:ext="edit" shapetype="f"/>
              </v:line>
            </w:pict>
          </mc:Fallback>
        </mc:AlternateContent>
      </w:r>
      <w:r w:rsidR="009B342E">
        <w:rPr>
          <w:rFonts w:ascii="Footlight MT Light" w:hAnsi="Footlight MT Light"/>
          <w:sz w:val="24"/>
        </w:rPr>
        <w:t>Adresse mail des parents :</w:t>
      </w:r>
    </w:p>
    <w:p w14:paraId="00CB133A" w14:textId="3D390336" w:rsidR="009B342E" w:rsidRDefault="00140D2D" w:rsidP="00DB6EF0">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701248" behindDoc="0" locked="0" layoutInCell="1" allowOverlap="1" wp14:anchorId="176C5188" wp14:editId="1B378D6B">
                <wp:simplePos x="0" y="0"/>
                <wp:positionH relativeFrom="column">
                  <wp:posOffset>1417320</wp:posOffset>
                </wp:positionH>
                <wp:positionV relativeFrom="paragraph">
                  <wp:posOffset>132079</wp:posOffset>
                </wp:positionV>
                <wp:extent cx="1170305" cy="0"/>
                <wp:effectExtent l="0" t="0" r="0" b="0"/>
                <wp:wrapNone/>
                <wp:docPr id="636" name="Connecteur droit 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03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E1C0A1" id="Connecteur droit 636" o:spid="_x0000_s1026" style="position:absolute;z-index:251701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11.6pt,10.4pt" to="203.7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" strokecolor="black [3213]">
                <v:stroke dashstyle="dash"/>
                <o:lock v:ext="edit" shapetype="f"/>
              </v:line>
            </w:pict>
          </mc:Fallback>
        </mc:AlternateContent>
      </w:r>
      <w:r w:rsidR="009B342E">
        <w:rPr>
          <w:rFonts w:ascii="Footlight MT Light" w:hAnsi="Footlight MT Light"/>
          <w:sz w:val="24"/>
        </w:rPr>
        <w:t xml:space="preserve">Portable de </w:t>
      </w:r>
      <w:r w:rsidR="00A402AC">
        <w:rPr>
          <w:rFonts w:ascii="Footlight MT Light" w:hAnsi="Footlight MT Light"/>
          <w:sz w:val="24"/>
        </w:rPr>
        <w:t>l’élève</w:t>
      </w:r>
      <w:r w:rsidR="009B342E">
        <w:rPr>
          <w:rFonts w:ascii="Footlight MT Light" w:hAnsi="Footlight MT Light"/>
          <w:sz w:val="24"/>
        </w:rPr>
        <w:t> :</w:t>
      </w:r>
      <w:r w:rsidR="009B342E">
        <w:rPr>
          <w:rFonts w:ascii="Footlight MT Light" w:hAnsi="Footlight MT Light"/>
          <w:sz w:val="24"/>
        </w:rPr>
        <w:tab/>
      </w:r>
      <w:r w:rsidR="009B342E">
        <w:rPr>
          <w:rFonts w:ascii="Footlight MT Light" w:hAnsi="Footlight MT Light"/>
          <w:sz w:val="24"/>
        </w:rPr>
        <w:tab/>
      </w:r>
      <w:r w:rsidR="009B342E">
        <w:rPr>
          <w:rFonts w:ascii="Footlight MT Light" w:hAnsi="Footlight MT Light"/>
          <w:sz w:val="24"/>
        </w:rPr>
        <w:tab/>
      </w:r>
      <w:r w:rsidR="009B342E">
        <w:rPr>
          <w:rFonts w:ascii="Footlight MT Light" w:hAnsi="Footlight MT Light"/>
          <w:sz w:val="24"/>
        </w:rPr>
        <w:tab/>
      </w:r>
    </w:p>
    <w:p w14:paraId="09AD5943" w14:textId="31374DB4" w:rsidR="009B342E" w:rsidRDefault="00140D2D" w:rsidP="00A402AC">
      <w:pPr>
        <w:spacing w:after="360"/>
        <w:rPr>
          <w:rFonts w:ascii="Footlight MT Light" w:hAnsi="Footlight MT Light"/>
          <w:sz w:val="24"/>
        </w:rPr>
      </w:pPr>
      <w:r>
        <w:rPr>
          <w:rFonts w:ascii="Footlight MT Light" w:hAnsi="Footlight MT Light"/>
          <w:b/>
          <w:noProof/>
          <w:lang w:eastAsia="fr-FR"/>
        </w:rPr>
        <mc:AlternateContent>
          <mc:Choice Requires="wps">
            <w:drawing>
              <wp:anchor distT="4294967294" distB="4294967294" distL="114300" distR="114300" simplePos="0" relativeHeight="251703296" behindDoc="0" locked="0" layoutInCell="1" allowOverlap="1" wp14:anchorId="31809DFB" wp14:editId="5D697195">
                <wp:simplePos x="0" y="0"/>
                <wp:positionH relativeFrom="column">
                  <wp:posOffset>1637030</wp:posOffset>
                </wp:positionH>
                <wp:positionV relativeFrom="paragraph">
                  <wp:posOffset>127634</wp:posOffset>
                </wp:positionV>
                <wp:extent cx="3606165" cy="0"/>
                <wp:effectExtent l="0" t="0" r="0" b="0"/>
                <wp:wrapNone/>
                <wp:docPr id="637" name="Connecteur droit 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61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80DFF3" id="Connecteur droit 637" o:spid="_x0000_s1026" style="position:absolute;z-index:25170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28.9pt,10.05pt" to="412.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" strokecolor="black [3213]">
                <v:stroke dashstyle="dash"/>
                <o:lock v:ext="edit" shapetype="f"/>
              </v:line>
            </w:pict>
          </mc:Fallback>
        </mc:AlternateContent>
      </w:r>
      <w:r w:rsidR="005F787A">
        <w:rPr>
          <w:rFonts w:ascii="Footlight MT Light" w:hAnsi="Footlight MT Light"/>
          <w:sz w:val="24"/>
        </w:rPr>
        <w:t>Adresse</w:t>
      </w:r>
      <w:r w:rsidR="009B342E">
        <w:rPr>
          <w:rFonts w:ascii="Footlight MT Light" w:hAnsi="Footlight MT Light"/>
          <w:sz w:val="24"/>
        </w:rPr>
        <w:t xml:space="preserve"> mail de l’</w:t>
      </w:r>
      <w:r w:rsidR="00A402AC">
        <w:rPr>
          <w:rFonts w:ascii="Footlight MT Light" w:hAnsi="Footlight MT Light"/>
          <w:sz w:val="24"/>
        </w:rPr>
        <w:t>élève</w:t>
      </w:r>
      <w:r w:rsidR="009B342E">
        <w:rPr>
          <w:rFonts w:ascii="Footlight MT Light" w:hAnsi="Footlight MT Light"/>
          <w:sz w:val="24"/>
        </w:rPr>
        <w:t> :</w:t>
      </w:r>
    </w:p>
    <w:p w14:paraId="5A4613DD" w14:textId="77777777" w:rsidR="001D2AB8" w:rsidRPr="00681245" w:rsidRDefault="00C03BF6" w:rsidP="00D25A7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ootlight MT Light" w:hAnsi="Footlight MT Light"/>
          <w:b/>
          <w:sz w:val="24"/>
        </w:rPr>
      </w:pPr>
      <w:r w:rsidRPr="00681245">
        <w:rPr>
          <w:rFonts w:ascii="Footlight MT Light" w:hAnsi="Footlight MT Light"/>
          <w:b/>
          <w:sz w:val="28"/>
        </w:rPr>
        <w:t>SCOLAIRE</w:t>
      </w:r>
    </w:p>
    <w:p w14:paraId="4D74F74A" w14:textId="3F39476C" w:rsidR="00C03BF6" w:rsidRDefault="00DB6EF0" w:rsidP="00A402AC">
      <w:pPr>
        <w:spacing w:line="480" w:lineRule="auto"/>
        <w:jc w:val="center"/>
        <w:rPr>
          <w:rFonts w:ascii="Footlight MT Light" w:hAnsi="Footlight MT Light"/>
          <w:b/>
          <w:sz w:val="20"/>
          <w:u w:val="single"/>
        </w:rPr>
      </w:pPr>
      <w:r w:rsidRPr="001D2AB8">
        <w:rPr>
          <w:rFonts w:ascii="Footlight MT Light" w:hAnsi="Footlight MT Light"/>
          <w:b/>
          <w:sz w:val="24"/>
          <w:u w:val="single"/>
        </w:rPr>
        <w:t>CLASSE ENVISAGE</w:t>
      </w:r>
      <w:r>
        <w:rPr>
          <w:rFonts w:ascii="Footlight MT Light" w:hAnsi="Footlight MT Light"/>
          <w:b/>
          <w:sz w:val="24"/>
          <w:u w:val="single"/>
        </w:rPr>
        <w:t>E</w:t>
      </w:r>
      <w:r w:rsidRPr="001D2AB8">
        <w:rPr>
          <w:rFonts w:ascii="Footlight MT Light" w:hAnsi="Footlight MT Light"/>
          <w:b/>
          <w:sz w:val="24"/>
          <w:u w:val="single"/>
        </w:rPr>
        <w:t xml:space="preserve"> EN 20</w:t>
      </w:r>
      <w:r w:rsidR="00A402AC">
        <w:rPr>
          <w:rFonts w:ascii="Footlight MT Light" w:hAnsi="Footlight MT Light"/>
          <w:b/>
          <w:sz w:val="24"/>
          <w:u w:val="single"/>
        </w:rPr>
        <w:t>2</w:t>
      </w:r>
      <w:r w:rsidR="0005258F">
        <w:rPr>
          <w:rFonts w:ascii="Footlight MT Light" w:hAnsi="Footlight MT Light"/>
          <w:b/>
          <w:sz w:val="24"/>
          <w:u w:val="single"/>
        </w:rPr>
        <w:t>5</w:t>
      </w:r>
      <w:r w:rsidRPr="001D2AB8">
        <w:rPr>
          <w:rFonts w:ascii="Footlight MT Light" w:hAnsi="Footlight MT Light"/>
          <w:b/>
          <w:sz w:val="24"/>
          <w:u w:val="single"/>
        </w:rPr>
        <w:t>-</w:t>
      </w:r>
      <w:proofErr w:type="gramStart"/>
      <w:r w:rsidRPr="001D2AB8">
        <w:rPr>
          <w:rFonts w:ascii="Footlight MT Light" w:hAnsi="Footlight MT Light"/>
          <w:b/>
          <w:sz w:val="24"/>
          <w:u w:val="single"/>
        </w:rPr>
        <w:t>20</w:t>
      </w:r>
      <w:r w:rsidR="002D6B6F">
        <w:rPr>
          <w:rFonts w:ascii="Footlight MT Light" w:hAnsi="Footlight MT Light"/>
          <w:b/>
          <w:sz w:val="24"/>
          <w:u w:val="single"/>
        </w:rPr>
        <w:t>2</w:t>
      </w:r>
      <w:r w:rsidR="0005258F">
        <w:rPr>
          <w:rFonts w:ascii="Footlight MT Light" w:hAnsi="Footlight MT Light"/>
          <w:b/>
          <w:sz w:val="24"/>
          <w:u w:val="single"/>
        </w:rPr>
        <w:t>6</w:t>
      </w:r>
      <w:r w:rsidR="002D6B6F">
        <w:rPr>
          <w:rFonts w:ascii="Footlight MT Light" w:hAnsi="Footlight MT Light"/>
          <w:b/>
          <w:sz w:val="24"/>
          <w:u w:val="single"/>
        </w:rPr>
        <w:t xml:space="preserve"> </w:t>
      </w:r>
      <w:r>
        <w:rPr>
          <w:rFonts w:ascii="Footlight MT Light" w:hAnsi="Footlight MT Light"/>
          <w:sz w:val="24"/>
        </w:rPr>
        <w:t xml:space="preserve"> (</w:t>
      </w:r>
      <w:proofErr w:type="gramEnd"/>
      <w:r>
        <w:rPr>
          <w:rFonts w:ascii="Footlight MT Light" w:hAnsi="Footlight MT Light"/>
          <w:sz w:val="24"/>
        </w:rPr>
        <w:t xml:space="preserve">demande d’internat </w:t>
      </w:r>
      <w:r>
        <w:rPr>
          <w:rFonts w:ascii="Footlight MT Light" w:hAnsi="Footlight MT Light"/>
          <w:sz w:val="24"/>
        </w:rPr>
        <w:tab/>
      </w:r>
      <w:r>
        <w:rPr>
          <w:rFonts w:ascii="Footlight MT Light" w:hAnsi="Footlight MT Light"/>
          <w:sz w:val="24"/>
        </w:rPr>
        <w:sym w:font="Wingdings" w:char="F0A6"/>
      </w:r>
      <w:r>
        <w:rPr>
          <w:rFonts w:ascii="Footlight MT Light" w:hAnsi="Footlight MT Light"/>
          <w:sz w:val="24"/>
        </w:rPr>
        <w:t xml:space="preserve"> oui</w:t>
      </w:r>
      <w:r w:rsidR="00A402AC">
        <w:rPr>
          <w:rFonts w:ascii="Footlight MT Light" w:hAnsi="Footlight MT Light"/>
          <w:sz w:val="24"/>
        </w:rPr>
        <w:tab/>
        <w:t xml:space="preserve">   </w:t>
      </w:r>
      <w:r>
        <w:rPr>
          <w:rFonts w:ascii="Footlight MT Light" w:hAnsi="Footlight MT Light"/>
          <w:sz w:val="24"/>
        </w:rPr>
        <w:sym w:font="Wingdings" w:char="F0A6"/>
      </w:r>
      <w:r w:rsidR="00B3292D">
        <w:rPr>
          <w:rFonts w:ascii="Footlight MT Light" w:hAnsi="Footlight MT Light"/>
          <w:sz w:val="24"/>
        </w:rPr>
        <w:t>non)</w:t>
      </w:r>
    </w:p>
    <w:p w14:paraId="1B3FA68E" w14:textId="77777777" w:rsidR="00DB6EF0" w:rsidRDefault="00DB6EF0" w:rsidP="00DB6EF0">
      <w:pPr>
        <w:pStyle w:val="Default"/>
        <w:rPr>
          <w:sz w:val="22"/>
          <w:szCs w:val="22"/>
        </w:rPr>
      </w:pPr>
      <w:r>
        <w:rPr>
          <w:sz w:val="22"/>
          <w:szCs w:val="22"/>
        </w:rPr>
        <w:t>Nom de l’établissement souhaité : ……………………………………………………………………………………</w:t>
      </w:r>
      <w:proofErr w:type="gramStart"/>
      <w:r>
        <w:rPr>
          <w:sz w:val="22"/>
          <w:szCs w:val="22"/>
        </w:rPr>
        <w:t>…….</w:t>
      </w:r>
      <w:proofErr w:type="gramEnd"/>
      <w:r>
        <w:rPr>
          <w:sz w:val="22"/>
          <w:szCs w:val="22"/>
        </w:rPr>
        <w:t xml:space="preserve">. </w:t>
      </w:r>
    </w:p>
    <w:p w14:paraId="73E552CD" w14:textId="77777777" w:rsidR="00DB6EF0" w:rsidRDefault="00DB6EF0" w:rsidP="00DB6EF0">
      <w:pPr>
        <w:pStyle w:val="Default"/>
        <w:rPr>
          <w:sz w:val="22"/>
          <w:szCs w:val="22"/>
        </w:rPr>
      </w:pPr>
    </w:p>
    <w:p w14:paraId="3FA66BAC" w14:textId="77777777" w:rsidR="00A402AC" w:rsidRDefault="00A402AC" w:rsidP="00DB6EF0">
      <w:pPr>
        <w:pStyle w:val="Default"/>
        <w:rPr>
          <w:sz w:val="22"/>
          <w:szCs w:val="22"/>
        </w:rPr>
      </w:pPr>
    </w:p>
    <w:p w14:paraId="6E7D8038" w14:textId="28366705" w:rsidR="00DB6EF0" w:rsidRDefault="00DB6EF0" w:rsidP="00DB6EF0">
      <w:pPr>
        <w:pStyle w:val="Default"/>
        <w:rPr>
          <w:sz w:val="22"/>
          <w:szCs w:val="22"/>
        </w:rPr>
      </w:pPr>
      <w:proofErr w:type="gramStart"/>
      <w:r>
        <w:rPr>
          <w:sz w:val="22"/>
          <w:szCs w:val="22"/>
        </w:rPr>
        <w:t>Classe  demandée</w:t>
      </w:r>
      <w:proofErr w:type="gramEnd"/>
      <w:r>
        <w:rPr>
          <w:sz w:val="22"/>
          <w:szCs w:val="22"/>
        </w:rPr>
        <w:t xml:space="preserve"> rentrée 20</w:t>
      </w:r>
      <w:r w:rsidR="00A402AC">
        <w:rPr>
          <w:sz w:val="22"/>
          <w:szCs w:val="22"/>
        </w:rPr>
        <w:t>2</w:t>
      </w:r>
      <w:r w:rsidR="0005258F">
        <w:rPr>
          <w:sz w:val="22"/>
          <w:szCs w:val="22"/>
        </w:rPr>
        <w:t>5</w:t>
      </w:r>
      <w:r>
        <w:rPr>
          <w:sz w:val="22"/>
          <w:szCs w:val="22"/>
        </w:rPr>
        <w:t xml:space="preserve"> : ……………………………… </w:t>
      </w:r>
    </w:p>
    <w:p w14:paraId="5FACE345" w14:textId="77777777" w:rsidR="00F63E04" w:rsidRDefault="00F63E04" w:rsidP="00FB6AC0">
      <w:pPr>
        <w:pStyle w:val="Default"/>
        <w:ind w:left="567"/>
        <w:rPr>
          <w:rFonts w:asciiTheme="minorHAnsi" w:hAnsiTheme="minorHAnsi" w:cs="Comic Sans MS"/>
          <w:bCs/>
          <w:sz w:val="22"/>
          <w:szCs w:val="22"/>
        </w:rPr>
      </w:pPr>
    </w:p>
    <w:p w14:paraId="0697C2E2" w14:textId="77777777" w:rsidR="00F63E04" w:rsidRPr="00A402AC" w:rsidRDefault="00F63E04" w:rsidP="00F63E04">
      <w:pPr>
        <w:pStyle w:val="Default"/>
        <w:rPr>
          <w:b/>
          <w:u w:val="single"/>
        </w:rPr>
      </w:pPr>
      <w:r w:rsidRPr="00A402AC">
        <w:rPr>
          <w:b/>
          <w:u w:val="double"/>
        </w:rPr>
        <w:sym w:font="Wingdings 3" w:char="F075"/>
      </w:r>
      <w:r w:rsidRPr="00A402AC">
        <w:rPr>
          <w:b/>
          <w:u w:val="double"/>
        </w:rPr>
        <w:t>Pour les élèves entrants en 2</w:t>
      </w:r>
      <w:r w:rsidRPr="00A402AC">
        <w:rPr>
          <w:b/>
          <w:u w:val="double"/>
          <w:vertAlign w:val="superscript"/>
        </w:rPr>
        <w:t>nde</w:t>
      </w:r>
      <w:r w:rsidRPr="00A402AC">
        <w:rPr>
          <w:b/>
          <w:u w:val="double"/>
        </w:rPr>
        <w:t xml:space="preserve"> Générale et Technologique</w:t>
      </w:r>
      <w:r w:rsidR="00A402AC" w:rsidRPr="00A402AC">
        <w:rPr>
          <w:b/>
          <w:u w:val="double"/>
        </w:rPr>
        <w:t>,</w:t>
      </w:r>
      <w:r w:rsidRPr="00A402AC">
        <w:rPr>
          <w:b/>
          <w:u w:val="double"/>
        </w:rPr>
        <w:t xml:space="preserve"> à compléter impérativement </w:t>
      </w:r>
      <w:r w:rsidRPr="00A402AC">
        <w:rPr>
          <w:b/>
          <w:u w:val="single"/>
        </w:rPr>
        <w:t>:</w:t>
      </w:r>
    </w:p>
    <w:p w14:paraId="071C1266" w14:textId="77777777" w:rsidR="00FB6AC0" w:rsidRDefault="00FB6AC0" w:rsidP="00DB6EF0">
      <w:pPr>
        <w:pStyle w:val="Default"/>
        <w:rPr>
          <w:rFonts w:asciiTheme="minorHAnsi" w:hAnsiTheme="minorHAnsi" w:cs="Comic Sans MS"/>
          <w:bCs/>
          <w:sz w:val="22"/>
          <w:szCs w:val="22"/>
        </w:rPr>
      </w:pPr>
    </w:p>
    <w:tbl>
      <w:tblPr>
        <w:tblStyle w:val="Grilledutableau1"/>
        <w:tblpPr w:leftFromText="141" w:rightFromText="141" w:vertAnchor="text" w:horzAnchor="margin" w:tblpXSpec="center" w:tblpY="36"/>
        <w:tblW w:w="9311" w:type="dxa"/>
        <w:tblLook w:val="01E0" w:firstRow="1" w:lastRow="1" w:firstColumn="1" w:lastColumn="1" w:noHBand="0" w:noVBand="0"/>
      </w:tblPr>
      <w:tblGrid>
        <w:gridCol w:w="2997"/>
        <w:gridCol w:w="1687"/>
        <w:gridCol w:w="1498"/>
        <w:gridCol w:w="1522"/>
        <w:gridCol w:w="1607"/>
      </w:tblGrid>
      <w:tr w:rsidR="00FB6AC0" w:rsidRPr="009B2F38" w14:paraId="4362448D" w14:textId="77777777" w:rsidTr="00FB6AC0">
        <w:trPr>
          <w:trHeight w:val="463"/>
        </w:trPr>
        <w:tc>
          <w:tcPr>
            <w:tcW w:w="2997" w:type="dxa"/>
            <w:vMerge w:val="restart"/>
            <w:tcBorders>
              <w:top w:val="single" w:sz="4" w:space="0" w:color="auto"/>
              <w:left w:val="single" w:sz="4" w:space="0" w:color="auto"/>
              <w:bottom w:val="single" w:sz="18" w:space="0" w:color="auto"/>
              <w:right w:val="nil"/>
            </w:tcBorders>
            <w:shd w:val="clear" w:color="auto" w:fill="BFBFBF" w:themeFill="background1" w:themeFillShade="BF"/>
            <w:vAlign w:val="center"/>
          </w:tcPr>
          <w:p w14:paraId="5AFA92AB" w14:textId="77777777" w:rsidR="00FB6AC0" w:rsidRPr="009B2F38" w:rsidRDefault="00FB6AC0" w:rsidP="00FB6AC0">
            <w:pPr>
              <w:spacing w:after="120"/>
              <w:ind w:left="426" w:hanging="142"/>
              <w:rPr>
                <w:b/>
                <w:sz w:val="24"/>
                <w:szCs w:val="24"/>
              </w:rPr>
            </w:pPr>
            <w:r>
              <w:rPr>
                <w:b/>
                <w:sz w:val="24"/>
                <w:szCs w:val="24"/>
              </w:rPr>
              <w:t>2 Langues vivantes obligatoires :</w:t>
            </w:r>
          </w:p>
        </w:tc>
        <w:tc>
          <w:tcPr>
            <w:tcW w:w="1687" w:type="dxa"/>
            <w:tcBorders>
              <w:top w:val="single" w:sz="4" w:space="0" w:color="auto"/>
              <w:left w:val="nil"/>
              <w:bottom w:val="nil"/>
              <w:right w:val="nil"/>
            </w:tcBorders>
            <w:shd w:val="clear" w:color="auto" w:fill="BFBFBF" w:themeFill="background1" w:themeFillShade="BF"/>
          </w:tcPr>
          <w:p w14:paraId="59D98C20" w14:textId="77777777" w:rsidR="00FB6AC0" w:rsidRPr="006D5730" w:rsidRDefault="00FB6AC0" w:rsidP="00FB6AC0">
            <w:pPr>
              <w:spacing w:before="120" w:after="120"/>
              <w:ind w:left="426" w:hanging="142"/>
              <w:rPr>
                <w:b/>
                <w:sz w:val="24"/>
                <w:szCs w:val="24"/>
              </w:rPr>
            </w:pPr>
            <w:r w:rsidRPr="006D5730">
              <w:rPr>
                <w:b/>
                <w:sz w:val="24"/>
                <w:szCs w:val="24"/>
              </w:rPr>
              <w:t>LV1 :</w:t>
            </w:r>
          </w:p>
          <w:p w14:paraId="09E197F2" w14:textId="77777777" w:rsidR="00FB6AC0" w:rsidRPr="006D5730" w:rsidRDefault="00FB6AC0" w:rsidP="00FB6AC0">
            <w:pPr>
              <w:spacing w:before="120" w:after="120"/>
              <w:ind w:left="426" w:hanging="142"/>
              <w:rPr>
                <w:b/>
                <w:sz w:val="24"/>
                <w:szCs w:val="24"/>
              </w:rPr>
            </w:pPr>
            <w:proofErr w:type="gramStart"/>
            <w:r w:rsidRPr="006D5730">
              <w:rPr>
                <w:b/>
                <w:sz w:val="24"/>
                <w:szCs w:val="24"/>
              </w:rPr>
              <w:t>et</w:t>
            </w:r>
            <w:proofErr w:type="gramEnd"/>
          </w:p>
        </w:tc>
        <w:tc>
          <w:tcPr>
            <w:tcW w:w="1498" w:type="dxa"/>
            <w:tcBorders>
              <w:top w:val="single" w:sz="4" w:space="0" w:color="auto"/>
              <w:left w:val="nil"/>
              <w:bottom w:val="nil"/>
              <w:right w:val="nil"/>
            </w:tcBorders>
            <w:shd w:val="clear" w:color="auto" w:fill="BFBFBF" w:themeFill="background1" w:themeFillShade="BF"/>
          </w:tcPr>
          <w:p w14:paraId="2E8EDD1B" w14:textId="77777777" w:rsidR="00FB6AC0" w:rsidRPr="009B2F38" w:rsidRDefault="00FB6AC0" w:rsidP="00FB6AC0">
            <w:pPr>
              <w:spacing w:before="120" w:after="120"/>
              <w:ind w:left="426" w:hanging="142"/>
              <w:rPr>
                <w:sz w:val="18"/>
                <w:szCs w:val="18"/>
              </w:rPr>
            </w:pPr>
            <w:r>
              <w:rPr>
                <w:sz w:val="18"/>
                <w:szCs w:val="18"/>
              </w:rPr>
              <w:t xml:space="preserve">  </w:t>
            </w:r>
            <w:r w:rsidRPr="009B2F38">
              <w:rPr>
                <w:sz w:val="18"/>
                <w:szCs w:val="18"/>
              </w:rPr>
              <w:sym w:font="Wingdings" w:char="F0A8"/>
            </w:r>
            <w:r>
              <w:rPr>
                <w:sz w:val="18"/>
                <w:szCs w:val="18"/>
              </w:rPr>
              <w:t xml:space="preserve"> </w:t>
            </w:r>
            <w:r w:rsidRPr="009B2F38">
              <w:rPr>
                <w:sz w:val="18"/>
                <w:szCs w:val="18"/>
              </w:rPr>
              <w:t xml:space="preserve">Anglais   </w:t>
            </w:r>
          </w:p>
        </w:tc>
        <w:tc>
          <w:tcPr>
            <w:tcW w:w="3129" w:type="dxa"/>
            <w:gridSpan w:val="2"/>
            <w:tcBorders>
              <w:top w:val="single" w:sz="4" w:space="0" w:color="auto"/>
              <w:left w:val="nil"/>
              <w:bottom w:val="nil"/>
              <w:right w:val="single" w:sz="4" w:space="0" w:color="auto"/>
            </w:tcBorders>
            <w:shd w:val="clear" w:color="auto" w:fill="BFBFBF" w:themeFill="background1" w:themeFillShade="BF"/>
          </w:tcPr>
          <w:p w14:paraId="39C52582" w14:textId="77777777" w:rsidR="00A402AC" w:rsidRDefault="00A402AC" w:rsidP="00A402AC">
            <w:pPr>
              <w:spacing w:before="120" w:after="120"/>
              <w:ind w:left="426" w:hanging="142"/>
              <w:rPr>
                <w:sz w:val="18"/>
                <w:szCs w:val="18"/>
              </w:rPr>
            </w:pPr>
            <w:r w:rsidRPr="009B2F38">
              <w:rPr>
                <w:sz w:val="18"/>
                <w:szCs w:val="18"/>
              </w:rPr>
              <w:sym w:font="Wingdings" w:char="F0A8"/>
            </w:r>
            <w:r>
              <w:rPr>
                <w:sz w:val="18"/>
                <w:szCs w:val="18"/>
              </w:rPr>
              <w:t xml:space="preserve"> </w:t>
            </w:r>
            <w:r w:rsidRPr="009B2F38">
              <w:rPr>
                <w:sz w:val="18"/>
                <w:szCs w:val="18"/>
              </w:rPr>
              <w:t xml:space="preserve">Allemand </w:t>
            </w:r>
            <w:r>
              <w:rPr>
                <w:sz w:val="18"/>
                <w:szCs w:val="18"/>
              </w:rPr>
              <w:t xml:space="preserve">              </w:t>
            </w:r>
            <w:r w:rsidRPr="009B2F38">
              <w:rPr>
                <w:sz w:val="18"/>
                <w:szCs w:val="18"/>
              </w:rPr>
              <w:t xml:space="preserve"> </w:t>
            </w:r>
            <w:r w:rsidRPr="009B2F38">
              <w:rPr>
                <w:sz w:val="18"/>
                <w:szCs w:val="18"/>
              </w:rPr>
              <w:sym w:font="Wingdings" w:char="F0A8"/>
            </w:r>
            <w:r>
              <w:rPr>
                <w:sz w:val="18"/>
                <w:szCs w:val="18"/>
              </w:rPr>
              <w:t xml:space="preserve"> </w:t>
            </w:r>
            <w:r w:rsidRPr="00DA61F3">
              <w:rPr>
                <w:sz w:val="18"/>
                <w:szCs w:val="18"/>
              </w:rPr>
              <w:t>Espagnol</w:t>
            </w:r>
            <w:r>
              <w:rPr>
                <w:sz w:val="16"/>
                <w:szCs w:val="16"/>
              </w:rPr>
              <w:t xml:space="preserve">  </w:t>
            </w:r>
          </w:p>
          <w:p w14:paraId="5B3CB7C1" w14:textId="77777777" w:rsidR="00FB6AC0" w:rsidRPr="009B2F38" w:rsidRDefault="00FB6AC0" w:rsidP="009114ED">
            <w:pPr>
              <w:spacing w:before="120" w:after="120"/>
              <w:ind w:left="426" w:hanging="142"/>
              <w:rPr>
                <w:sz w:val="18"/>
                <w:szCs w:val="18"/>
              </w:rPr>
            </w:pPr>
          </w:p>
        </w:tc>
      </w:tr>
      <w:tr w:rsidR="00FB6AC0" w:rsidRPr="009B2F38" w14:paraId="57D9B2F3" w14:textId="77777777" w:rsidTr="00FB6AC0">
        <w:trPr>
          <w:trHeight w:val="422"/>
        </w:trPr>
        <w:tc>
          <w:tcPr>
            <w:tcW w:w="2997" w:type="dxa"/>
            <w:vMerge/>
            <w:tcBorders>
              <w:top w:val="single" w:sz="18" w:space="0" w:color="auto"/>
              <w:left w:val="single" w:sz="4" w:space="0" w:color="auto"/>
              <w:bottom w:val="single" w:sz="4" w:space="0" w:color="auto"/>
              <w:right w:val="nil"/>
            </w:tcBorders>
            <w:shd w:val="clear" w:color="auto" w:fill="BFBFBF" w:themeFill="background1" w:themeFillShade="BF"/>
          </w:tcPr>
          <w:p w14:paraId="2BEC9C1B" w14:textId="77777777" w:rsidR="00FB6AC0" w:rsidRPr="009B2F38" w:rsidRDefault="00FB6AC0" w:rsidP="00FB6AC0">
            <w:pPr>
              <w:spacing w:before="60" w:after="60"/>
              <w:ind w:left="426" w:hanging="142"/>
              <w:jc w:val="center"/>
              <w:rPr>
                <w:sz w:val="16"/>
                <w:szCs w:val="16"/>
              </w:rPr>
            </w:pPr>
          </w:p>
        </w:tc>
        <w:tc>
          <w:tcPr>
            <w:tcW w:w="1687" w:type="dxa"/>
            <w:tcBorders>
              <w:top w:val="nil"/>
              <w:left w:val="nil"/>
              <w:bottom w:val="single" w:sz="4" w:space="0" w:color="auto"/>
              <w:right w:val="nil"/>
            </w:tcBorders>
            <w:shd w:val="clear" w:color="auto" w:fill="BFBFBF" w:themeFill="background1" w:themeFillShade="BF"/>
          </w:tcPr>
          <w:p w14:paraId="2F2D8B35" w14:textId="77777777" w:rsidR="00FB6AC0" w:rsidRPr="006D5730" w:rsidRDefault="00FB6AC0" w:rsidP="00FB6AC0">
            <w:pPr>
              <w:spacing w:before="60" w:after="60"/>
              <w:ind w:left="426" w:hanging="142"/>
              <w:rPr>
                <w:b/>
                <w:bCs/>
                <w:sz w:val="24"/>
                <w:szCs w:val="24"/>
              </w:rPr>
            </w:pPr>
            <w:r w:rsidRPr="006D5730">
              <w:rPr>
                <w:b/>
                <w:bCs/>
                <w:sz w:val="24"/>
                <w:szCs w:val="24"/>
              </w:rPr>
              <w:t>LV2 :</w:t>
            </w:r>
          </w:p>
        </w:tc>
        <w:tc>
          <w:tcPr>
            <w:tcW w:w="1498" w:type="dxa"/>
            <w:tcBorders>
              <w:top w:val="nil"/>
              <w:left w:val="nil"/>
              <w:bottom w:val="single" w:sz="4" w:space="0" w:color="auto"/>
              <w:right w:val="nil"/>
            </w:tcBorders>
            <w:shd w:val="clear" w:color="auto" w:fill="BFBFBF" w:themeFill="background1" w:themeFillShade="BF"/>
          </w:tcPr>
          <w:p w14:paraId="01422A1A" w14:textId="77777777" w:rsidR="00FB6AC0" w:rsidRPr="009B2F38" w:rsidRDefault="00FB6AC0" w:rsidP="00FB6AC0">
            <w:pPr>
              <w:spacing w:before="60" w:after="60"/>
              <w:ind w:left="426" w:hanging="142"/>
              <w:rPr>
                <w:sz w:val="16"/>
                <w:szCs w:val="16"/>
              </w:rPr>
            </w:pPr>
            <w:r>
              <w:rPr>
                <w:sz w:val="18"/>
                <w:szCs w:val="18"/>
              </w:rPr>
              <w:t xml:space="preserve">   </w:t>
            </w:r>
            <w:r w:rsidRPr="009B2F38">
              <w:rPr>
                <w:sz w:val="18"/>
                <w:szCs w:val="18"/>
              </w:rPr>
              <w:sym w:font="Wingdings" w:char="F0A8"/>
            </w:r>
            <w:r>
              <w:rPr>
                <w:sz w:val="18"/>
                <w:szCs w:val="18"/>
              </w:rPr>
              <w:t xml:space="preserve"> </w:t>
            </w:r>
            <w:r w:rsidRPr="00DA61F3">
              <w:rPr>
                <w:sz w:val="18"/>
                <w:szCs w:val="18"/>
              </w:rPr>
              <w:t>Anglais</w:t>
            </w:r>
            <w:r>
              <w:rPr>
                <w:sz w:val="18"/>
                <w:szCs w:val="18"/>
              </w:rPr>
              <w:t xml:space="preserve">    </w:t>
            </w:r>
          </w:p>
        </w:tc>
        <w:tc>
          <w:tcPr>
            <w:tcW w:w="1522" w:type="dxa"/>
            <w:tcBorders>
              <w:top w:val="nil"/>
              <w:left w:val="nil"/>
              <w:bottom w:val="single" w:sz="4" w:space="0" w:color="auto"/>
              <w:right w:val="nil"/>
            </w:tcBorders>
            <w:shd w:val="clear" w:color="auto" w:fill="BFBFBF" w:themeFill="background1" w:themeFillShade="BF"/>
          </w:tcPr>
          <w:p w14:paraId="6255E39C" w14:textId="77777777" w:rsidR="00FB6AC0" w:rsidRPr="009B2F38" w:rsidRDefault="00FB6AC0" w:rsidP="00FB6AC0">
            <w:pPr>
              <w:spacing w:before="60" w:after="60"/>
              <w:ind w:left="426" w:hanging="142"/>
              <w:rPr>
                <w:sz w:val="16"/>
                <w:szCs w:val="16"/>
              </w:rPr>
            </w:pPr>
            <w:r w:rsidRPr="009B2F38">
              <w:rPr>
                <w:sz w:val="18"/>
                <w:szCs w:val="18"/>
              </w:rPr>
              <w:sym w:font="Wingdings" w:char="F0A8"/>
            </w:r>
            <w:r w:rsidRPr="00DA61F3">
              <w:rPr>
                <w:sz w:val="18"/>
                <w:szCs w:val="18"/>
              </w:rPr>
              <w:t>Allemand</w:t>
            </w:r>
            <w:r>
              <w:rPr>
                <w:sz w:val="16"/>
                <w:szCs w:val="16"/>
              </w:rPr>
              <w:t xml:space="preserve"> </w:t>
            </w:r>
          </w:p>
        </w:tc>
        <w:tc>
          <w:tcPr>
            <w:tcW w:w="1607" w:type="dxa"/>
            <w:tcBorders>
              <w:top w:val="nil"/>
              <w:left w:val="nil"/>
              <w:bottom w:val="single" w:sz="4" w:space="0" w:color="auto"/>
              <w:right w:val="single" w:sz="4" w:space="0" w:color="auto"/>
            </w:tcBorders>
            <w:shd w:val="clear" w:color="auto" w:fill="BFBFBF" w:themeFill="background1" w:themeFillShade="BF"/>
          </w:tcPr>
          <w:p w14:paraId="1409D269" w14:textId="77777777" w:rsidR="00FB6AC0" w:rsidRPr="009B2F38" w:rsidRDefault="00FB6AC0" w:rsidP="00FB6AC0">
            <w:pPr>
              <w:spacing w:before="60" w:after="60"/>
              <w:ind w:left="426" w:hanging="142"/>
              <w:rPr>
                <w:sz w:val="16"/>
                <w:szCs w:val="16"/>
              </w:rPr>
            </w:pPr>
            <w:r>
              <w:rPr>
                <w:sz w:val="18"/>
                <w:szCs w:val="18"/>
              </w:rPr>
              <w:t xml:space="preserve">  </w:t>
            </w:r>
            <w:r w:rsidRPr="009B2F38">
              <w:rPr>
                <w:sz w:val="18"/>
                <w:szCs w:val="18"/>
              </w:rPr>
              <w:sym w:font="Wingdings" w:char="F0A8"/>
            </w:r>
            <w:r>
              <w:rPr>
                <w:sz w:val="18"/>
                <w:szCs w:val="18"/>
              </w:rPr>
              <w:t xml:space="preserve"> </w:t>
            </w:r>
            <w:r w:rsidRPr="00DA61F3">
              <w:rPr>
                <w:sz w:val="18"/>
                <w:szCs w:val="18"/>
              </w:rPr>
              <w:t>Espagnol</w:t>
            </w:r>
            <w:r>
              <w:rPr>
                <w:sz w:val="16"/>
                <w:szCs w:val="16"/>
              </w:rPr>
              <w:t xml:space="preserve">  </w:t>
            </w:r>
          </w:p>
        </w:tc>
      </w:tr>
    </w:tbl>
    <w:p w14:paraId="55B305F1" w14:textId="77777777" w:rsidR="00FB6AC0" w:rsidRDefault="00FB6AC0" w:rsidP="00DB6EF0">
      <w:pPr>
        <w:pStyle w:val="Default"/>
        <w:rPr>
          <w:rFonts w:asciiTheme="minorHAnsi" w:hAnsiTheme="minorHAnsi" w:cs="Comic Sans MS"/>
          <w:bCs/>
          <w:sz w:val="22"/>
          <w:szCs w:val="22"/>
        </w:rPr>
      </w:pPr>
    </w:p>
    <w:p w14:paraId="4FF7DD72" w14:textId="77777777" w:rsidR="00FB6AC0" w:rsidRDefault="00FB6AC0" w:rsidP="00DB6EF0">
      <w:pPr>
        <w:pStyle w:val="Default"/>
        <w:rPr>
          <w:rFonts w:asciiTheme="minorHAnsi" w:hAnsiTheme="minorHAnsi" w:cs="Comic Sans MS"/>
          <w:bCs/>
          <w:sz w:val="22"/>
          <w:szCs w:val="22"/>
        </w:rPr>
      </w:pPr>
    </w:p>
    <w:p w14:paraId="72F731A8" w14:textId="77777777" w:rsidR="002E5958" w:rsidRDefault="002E5958" w:rsidP="00DB6EF0">
      <w:pPr>
        <w:pStyle w:val="Default"/>
        <w:rPr>
          <w:rFonts w:asciiTheme="minorHAnsi" w:hAnsiTheme="minorHAnsi" w:cs="Comic Sans MS"/>
          <w:bCs/>
          <w:sz w:val="32"/>
          <w:szCs w:val="32"/>
        </w:rPr>
      </w:pPr>
    </w:p>
    <w:p w14:paraId="1038F2AB" w14:textId="77777777" w:rsidR="002E5958" w:rsidRDefault="002E5958" w:rsidP="00DB6EF0">
      <w:pPr>
        <w:pStyle w:val="Default"/>
        <w:rPr>
          <w:rFonts w:asciiTheme="minorHAnsi" w:hAnsiTheme="minorHAnsi" w:cs="Comic Sans MS"/>
          <w:bCs/>
          <w:sz w:val="32"/>
          <w:szCs w:val="32"/>
        </w:rPr>
      </w:pPr>
    </w:p>
    <w:p w14:paraId="73C24EAD" w14:textId="77777777" w:rsidR="002E5958" w:rsidRDefault="002E5958" w:rsidP="00DB6EF0">
      <w:pPr>
        <w:pStyle w:val="Default"/>
        <w:rPr>
          <w:rFonts w:asciiTheme="minorHAnsi" w:hAnsiTheme="minorHAnsi" w:cs="Comic Sans MS"/>
          <w:bCs/>
          <w:sz w:val="32"/>
          <w:szCs w:val="32"/>
        </w:rPr>
      </w:pPr>
    </w:p>
    <w:p w14:paraId="00514AC6" w14:textId="77777777" w:rsidR="00FB6AC0" w:rsidRDefault="00F323A3" w:rsidP="00DB6EF0">
      <w:pPr>
        <w:pStyle w:val="Default"/>
        <w:rPr>
          <w:rFonts w:asciiTheme="minorHAnsi" w:hAnsiTheme="minorHAnsi" w:cs="Comic Sans MS"/>
          <w:bCs/>
          <w:sz w:val="32"/>
          <w:szCs w:val="32"/>
        </w:rPr>
      </w:pPr>
      <w:r w:rsidRPr="00562D56">
        <w:rPr>
          <w:rFonts w:asciiTheme="minorHAnsi" w:hAnsiTheme="minorHAnsi" w:cs="Comic Sans MS"/>
          <w:bCs/>
          <w:sz w:val="32"/>
          <w:szCs w:val="32"/>
        </w:rPr>
        <w:sym w:font="Wingdings 3" w:char="F075"/>
      </w:r>
      <w:r w:rsidR="00A402AC" w:rsidRPr="00A402AC">
        <w:rPr>
          <w:b/>
          <w:u w:val="double"/>
        </w:rPr>
        <w:t xml:space="preserve"> Pour les élèves entrants en 2</w:t>
      </w:r>
      <w:r w:rsidR="00A402AC" w:rsidRPr="00A402AC">
        <w:rPr>
          <w:b/>
          <w:u w:val="double"/>
          <w:vertAlign w:val="superscript"/>
        </w:rPr>
        <w:t>nde</w:t>
      </w:r>
      <w:r w:rsidR="00A402AC" w:rsidRPr="00A402AC">
        <w:rPr>
          <w:b/>
          <w:u w:val="double"/>
        </w:rPr>
        <w:t xml:space="preserve"> </w:t>
      </w:r>
      <w:r w:rsidR="00A402AC">
        <w:rPr>
          <w:b/>
          <w:u w:val="double"/>
        </w:rPr>
        <w:t>Professionnelle</w:t>
      </w:r>
      <w:r w:rsidR="00A402AC" w:rsidRPr="00A402AC">
        <w:rPr>
          <w:b/>
          <w:u w:val="double"/>
        </w:rPr>
        <w:t>,</w:t>
      </w:r>
      <w:r w:rsidRPr="00562D56">
        <w:rPr>
          <w:rFonts w:asciiTheme="minorHAnsi" w:hAnsiTheme="minorHAnsi" w:cs="Comic Sans MS"/>
          <w:bCs/>
          <w:sz w:val="32"/>
          <w:szCs w:val="32"/>
        </w:rPr>
        <w:t xml:space="preserve">  </w:t>
      </w:r>
    </w:p>
    <w:p w14:paraId="49AE2E39" w14:textId="77777777" w:rsidR="00A941B3" w:rsidRPr="00A941B3" w:rsidRDefault="00A941B3" w:rsidP="00DB6EF0">
      <w:pPr>
        <w:pStyle w:val="Default"/>
        <w:rPr>
          <w:rFonts w:asciiTheme="minorHAnsi" w:hAnsiTheme="minorHAnsi" w:cs="Comic Sans MS"/>
          <w:bCs/>
          <w:sz w:val="22"/>
          <w:szCs w:val="22"/>
        </w:rPr>
      </w:pPr>
    </w:p>
    <w:tbl>
      <w:tblPr>
        <w:tblStyle w:val="Grilledutableau1"/>
        <w:tblpPr w:leftFromText="141" w:rightFromText="141" w:vertAnchor="text" w:horzAnchor="margin" w:tblpXSpec="center" w:tblpY="36"/>
        <w:tblW w:w="9311" w:type="dxa"/>
        <w:tblLook w:val="01E0" w:firstRow="1" w:lastRow="1" w:firstColumn="1" w:lastColumn="1" w:noHBand="0" w:noVBand="0"/>
      </w:tblPr>
      <w:tblGrid>
        <w:gridCol w:w="2997"/>
        <w:gridCol w:w="1687"/>
        <w:gridCol w:w="1498"/>
        <w:gridCol w:w="1522"/>
        <w:gridCol w:w="1607"/>
      </w:tblGrid>
      <w:tr w:rsidR="002E5958" w:rsidRPr="009B2F38" w14:paraId="31E54AB6" w14:textId="77777777">
        <w:trPr>
          <w:trHeight w:val="463"/>
        </w:trPr>
        <w:tc>
          <w:tcPr>
            <w:tcW w:w="2997" w:type="dxa"/>
            <w:vMerge w:val="restart"/>
            <w:tcBorders>
              <w:top w:val="single" w:sz="4" w:space="0" w:color="auto"/>
              <w:left w:val="single" w:sz="4" w:space="0" w:color="auto"/>
              <w:bottom w:val="single" w:sz="18" w:space="0" w:color="auto"/>
              <w:right w:val="nil"/>
            </w:tcBorders>
            <w:shd w:val="clear" w:color="auto" w:fill="BFBFBF" w:themeFill="background1" w:themeFillShade="BF"/>
            <w:vAlign w:val="center"/>
          </w:tcPr>
          <w:p w14:paraId="3A302590" w14:textId="77777777" w:rsidR="002E5958" w:rsidRPr="009B2F38" w:rsidRDefault="002E5958">
            <w:pPr>
              <w:spacing w:after="120"/>
              <w:ind w:left="426" w:hanging="142"/>
              <w:rPr>
                <w:b/>
                <w:sz w:val="24"/>
                <w:szCs w:val="24"/>
              </w:rPr>
            </w:pPr>
            <w:r>
              <w:rPr>
                <w:b/>
                <w:sz w:val="24"/>
                <w:szCs w:val="24"/>
              </w:rPr>
              <w:t>Langues vivantes obligatoires :</w:t>
            </w:r>
          </w:p>
        </w:tc>
        <w:tc>
          <w:tcPr>
            <w:tcW w:w="1687" w:type="dxa"/>
            <w:tcBorders>
              <w:top w:val="single" w:sz="4" w:space="0" w:color="auto"/>
              <w:left w:val="nil"/>
              <w:bottom w:val="nil"/>
              <w:right w:val="nil"/>
            </w:tcBorders>
            <w:shd w:val="clear" w:color="auto" w:fill="BFBFBF" w:themeFill="background1" w:themeFillShade="BF"/>
          </w:tcPr>
          <w:p w14:paraId="641DD9E8" w14:textId="77777777" w:rsidR="002E5958" w:rsidRPr="006D5730" w:rsidRDefault="002E5958" w:rsidP="00A402AC">
            <w:pPr>
              <w:spacing w:before="120" w:after="120"/>
              <w:ind w:left="426" w:hanging="142"/>
              <w:rPr>
                <w:b/>
                <w:sz w:val="24"/>
                <w:szCs w:val="24"/>
              </w:rPr>
            </w:pPr>
            <w:r w:rsidRPr="006D5730">
              <w:rPr>
                <w:b/>
                <w:sz w:val="24"/>
                <w:szCs w:val="24"/>
              </w:rPr>
              <w:t>LV1 :</w:t>
            </w:r>
          </w:p>
        </w:tc>
        <w:tc>
          <w:tcPr>
            <w:tcW w:w="1498" w:type="dxa"/>
            <w:tcBorders>
              <w:top w:val="single" w:sz="4" w:space="0" w:color="auto"/>
              <w:left w:val="nil"/>
              <w:bottom w:val="nil"/>
              <w:right w:val="nil"/>
            </w:tcBorders>
            <w:shd w:val="clear" w:color="auto" w:fill="BFBFBF" w:themeFill="background1" w:themeFillShade="BF"/>
          </w:tcPr>
          <w:p w14:paraId="683D75E4" w14:textId="77777777" w:rsidR="002E5958" w:rsidRPr="009B2F38" w:rsidRDefault="002E5958">
            <w:pPr>
              <w:spacing w:before="120" w:after="120"/>
              <w:ind w:left="426" w:hanging="142"/>
              <w:rPr>
                <w:sz w:val="18"/>
                <w:szCs w:val="18"/>
              </w:rPr>
            </w:pPr>
            <w:r>
              <w:rPr>
                <w:sz w:val="18"/>
                <w:szCs w:val="18"/>
              </w:rPr>
              <w:t xml:space="preserve">  </w:t>
            </w:r>
            <w:r w:rsidRPr="009B2F38">
              <w:rPr>
                <w:sz w:val="18"/>
                <w:szCs w:val="18"/>
              </w:rPr>
              <w:sym w:font="Wingdings" w:char="F0A8"/>
            </w:r>
            <w:r>
              <w:rPr>
                <w:sz w:val="18"/>
                <w:szCs w:val="18"/>
              </w:rPr>
              <w:t xml:space="preserve"> </w:t>
            </w:r>
            <w:r w:rsidRPr="009B2F38">
              <w:rPr>
                <w:sz w:val="18"/>
                <w:szCs w:val="18"/>
              </w:rPr>
              <w:t xml:space="preserve">Anglais   </w:t>
            </w:r>
          </w:p>
        </w:tc>
        <w:tc>
          <w:tcPr>
            <w:tcW w:w="3129" w:type="dxa"/>
            <w:gridSpan w:val="2"/>
            <w:tcBorders>
              <w:top w:val="single" w:sz="4" w:space="0" w:color="auto"/>
              <w:left w:val="nil"/>
              <w:bottom w:val="nil"/>
              <w:right w:val="single" w:sz="4" w:space="0" w:color="auto"/>
            </w:tcBorders>
            <w:shd w:val="clear" w:color="auto" w:fill="BFBFBF" w:themeFill="background1" w:themeFillShade="BF"/>
          </w:tcPr>
          <w:p w14:paraId="18E09927" w14:textId="77777777" w:rsidR="002E5958" w:rsidRDefault="002E5958">
            <w:pPr>
              <w:spacing w:before="120" w:after="120"/>
              <w:ind w:left="426" w:hanging="142"/>
              <w:rPr>
                <w:sz w:val="18"/>
                <w:szCs w:val="18"/>
              </w:rPr>
            </w:pPr>
            <w:r w:rsidRPr="009B2F38">
              <w:rPr>
                <w:sz w:val="18"/>
                <w:szCs w:val="18"/>
              </w:rPr>
              <w:sym w:font="Wingdings" w:char="F0A8"/>
            </w:r>
            <w:r>
              <w:rPr>
                <w:sz w:val="18"/>
                <w:szCs w:val="18"/>
              </w:rPr>
              <w:t xml:space="preserve"> </w:t>
            </w:r>
            <w:r w:rsidRPr="009B2F38">
              <w:rPr>
                <w:sz w:val="18"/>
                <w:szCs w:val="18"/>
              </w:rPr>
              <w:t xml:space="preserve">Allemand  </w:t>
            </w:r>
            <w:r w:rsidR="00A402AC">
              <w:rPr>
                <w:sz w:val="18"/>
                <w:szCs w:val="18"/>
              </w:rPr>
              <w:t xml:space="preserve">             </w:t>
            </w:r>
            <w:r w:rsidR="00A402AC" w:rsidRPr="009B2F38">
              <w:rPr>
                <w:sz w:val="18"/>
                <w:szCs w:val="18"/>
              </w:rPr>
              <w:sym w:font="Wingdings" w:char="F0A8"/>
            </w:r>
            <w:r w:rsidR="00A402AC">
              <w:rPr>
                <w:sz w:val="18"/>
                <w:szCs w:val="18"/>
              </w:rPr>
              <w:t xml:space="preserve"> </w:t>
            </w:r>
            <w:r w:rsidR="00A402AC" w:rsidRPr="00DA61F3">
              <w:rPr>
                <w:sz w:val="18"/>
                <w:szCs w:val="18"/>
              </w:rPr>
              <w:t>Espagnol</w:t>
            </w:r>
            <w:r w:rsidR="00A402AC">
              <w:rPr>
                <w:sz w:val="16"/>
                <w:szCs w:val="16"/>
              </w:rPr>
              <w:t xml:space="preserve">  </w:t>
            </w:r>
          </w:p>
          <w:p w14:paraId="7B60212A" w14:textId="77777777" w:rsidR="002E5958" w:rsidRPr="009B2F38" w:rsidRDefault="002E5958">
            <w:pPr>
              <w:spacing w:before="120" w:after="120"/>
              <w:ind w:left="426" w:hanging="142"/>
              <w:rPr>
                <w:sz w:val="18"/>
                <w:szCs w:val="18"/>
              </w:rPr>
            </w:pPr>
          </w:p>
        </w:tc>
      </w:tr>
      <w:tr w:rsidR="002E5958" w:rsidRPr="009B2F38" w14:paraId="3839DA50" w14:textId="77777777">
        <w:trPr>
          <w:trHeight w:val="422"/>
        </w:trPr>
        <w:tc>
          <w:tcPr>
            <w:tcW w:w="2997" w:type="dxa"/>
            <w:vMerge/>
            <w:tcBorders>
              <w:top w:val="single" w:sz="18" w:space="0" w:color="auto"/>
              <w:left w:val="single" w:sz="4" w:space="0" w:color="auto"/>
              <w:bottom w:val="single" w:sz="4" w:space="0" w:color="auto"/>
              <w:right w:val="nil"/>
            </w:tcBorders>
            <w:shd w:val="clear" w:color="auto" w:fill="BFBFBF" w:themeFill="background1" w:themeFillShade="BF"/>
          </w:tcPr>
          <w:p w14:paraId="446FE4BC" w14:textId="77777777" w:rsidR="002E5958" w:rsidRPr="009B2F38" w:rsidRDefault="002E5958">
            <w:pPr>
              <w:spacing w:before="60" w:after="60"/>
              <w:ind w:left="426" w:hanging="142"/>
              <w:jc w:val="center"/>
              <w:rPr>
                <w:sz w:val="16"/>
                <w:szCs w:val="16"/>
              </w:rPr>
            </w:pPr>
          </w:p>
        </w:tc>
        <w:tc>
          <w:tcPr>
            <w:tcW w:w="1687" w:type="dxa"/>
            <w:tcBorders>
              <w:top w:val="nil"/>
              <w:left w:val="nil"/>
              <w:bottom w:val="single" w:sz="4" w:space="0" w:color="auto"/>
              <w:right w:val="nil"/>
            </w:tcBorders>
            <w:shd w:val="clear" w:color="auto" w:fill="BFBFBF" w:themeFill="background1" w:themeFillShade="BF"/>
          </w:tcPr>
          <w:p w14:paraId="13A6D81E" w14:textId="77777777" w:rsidR="002E5958" w:rsidRPr="006D5730" w:rsidRDefault="002E5958">
            <w:pPr>
              <w:spacing w:before="60" w:after="60"/>
              <w:ind w:left="426" w:hanging="142"/>
              <w:rPr>
                <w:b/>
                <w:bCs/>
                <w:sz w:val="24"/>
                <w:szCs w:val="24"/>
              </w:rPr>
            </w:pPr>
            <w:r w:rsidRPr="006D5730">
              <w:rPr>
                <w:b/>
                <w:bCs/>
                <w:sz w:val="24"/>
                <w:szCs w:val="24"/>
              </w:rPr>
              <w:t>LV2 :</w:t>
            </w:r>
          </w:p>
        </w:tc>
        <w:tc>
          <w:tcPr>
            <w:tcW w:w="1498" w:type="dxa"/>
            <w:tcBorders>
              <w:top w:val="nil"/>
              <w:left w:val="nil"/>
              <w:bottom w:val="single" w:sz="4" w:space="0" w:color="auto"/>
              <w:right w:val="nil"/>
            </w:tcBorders>
            <w:shd w:val="clear" w:color="auto" w:fill="BFBFBF" w:themeFill="background1" w:themeFillShade="BF"/>
          </w:tcPr>
          <w:p w14:paraId="02BDA5E2" w14:textId="77777777" w:rsidR="002E5958" w:rsidRPr="009B2F38" w:rsidRDefault="002E5958">
            <w:pPr>
              <w:spacing w:before="60" w:after="60"/>
              <w:ind w:left="426" w:hanging="142"/>
              <w:rPr>
                <w:sz w:val="16"/>
                <w:szCs w:val="16"/>
              </w:rPr>
            </w:pPr>
            <w:r>
              <w:rPr>
                <w:sz w:val="18"/>
                <w:szCs w:val="18"/>
              </w:rPr>
              <w:t xml:space="preserve">   </w:t>
            </w:r>
            <w:r w:rsidRPr="009B2F38">
              <w:rPr>
                <w:sz w:val="18"/>
                <w:szCs w:val="18"/>
              </w:rPr>
              <w:sym w:font="Wingdings" w:char="F0A8"/>
            </w:r>
            <w:r>
              <w:rPr>
                <w:sz w:val="18"/>
                <w:szCs w:val="18"/>
              </w:rPr>
              <w:t xml:space="preserve"> </w:t>
            </w:r>
            <w:r w:rsidRPr="00DA61F3">
              <w:rPr>
                <w:sz w:val="18"/>
                <w:szCs w:val="18"/>
              </w:rPr>
              <w:t>Anglais</w:t>
            </w:r>
            <w:r>
              <w:rPr>
                <w:sz w:val="18"/>
                <w:szCs w:val="18"/>
              </w:rPr>
              <w:t xml:space="preserve">    </w:t>
            </w:r>
          </w:p>
        </w:tc>
        <w:tc>
          <w:tcPr>
            <w:tcW w:w="1522" w:type="dxa"/>
            <w:tcBorders>
              <w:top w:val="nil"/>
              <w:left w:val="nil"/>
              <w:bottom w:val="single" w:sz="4" w:space="0" w:color="auto"/>
              <w:right w:val="nil"/>
            </w:tcBorders>
            <w:shd w:val="clear" w:color="auto" w:fill="BFBFBF" w:themeFill="background1" w:themeFillShade="BF"/>
          </w:tcPr>
          <w:p w14:paraId="40917E4F" w14:textId="77777777" w:rsidR="002E5958" w:rsidRPr="009B2F38" w:rsidRDefault="002E5958">
            <w:pPr>
              <w:spacing w:before="60" w:after="60"/>
              <w:ind w:left="426" w:hanging="142"/>
              <w:rPr>
                <w:sz w:val="16"/>
                <w:szCs w:val="16"/>
              </w:rPr>
            </w:pPr>
            <w:r w:rsidRPr="009B2F38">
              <w:rPr>
                <w:sz w:val="18"/>
                <w:szCs w:val="18"/>
              </w:rPr>
              <w:sym w:font="Wingdings" w:char="F0A8"/>
            </w:r>
            <w:r w:rsidRPr="00DA61F3">
              <w:rPr>
                <w:sz w:val="18"/>
                <w:szCs w:val="18"/>
              </w:rPr>
              <w:t>Allemand</w:t>
            </w:r>
            <w:r>
              <w:rPr>
                <w:sz w:val="16"/>
                <w:szCs w:val="16"/>
              </w:rPr>
              <w:t xml:space="preserve"> </w:t>
            </w:r>
          </w:p>
        </w:tc>
        <w:tc>
          <w:tcPr>
            <w:tcW w:w="1607" w:type="dxa"/>
            <w:tcBorders>
              <w:top w:val="nil"/>
              <w:left w:val="nil"/>
              <w:bottom w:val="single" w:sz="4" w:space="0" w:color="auto"/>
              <w:right w:val="single" w:sz="4" w:space="0" w:color="auto"/>
            </w:tcBorders>
            <w:shd w:val="clear" w:color="auto" w:fill="BFBFBF" w:themeFill="background1" w:themeFillShade="BF"/>
          </w:tcPr>
          <w:p w14:paraId="28A760D0" w14:textId="77777777" w:rsidR="002E5958" w:rsidRPr="009B2F38" w:rsidRDefault="002E5958">
            <w:pPr>
              <w:spacing w:before="60" w:after="60"/>
              <w:ind w:left="426" w:hanging="142"/>
              <w:rPr>
                <w:sz w:val="16"/>
                <w:szCs w:val="16"/>
              </w:rPr>
            </w:pPr>
            <w:r>
              <w:rPr>
                <w:sz w:val="18"/>
                <w:szCs w:val="18"/>
              </w:rPr>
              <w:t xml:space="preserve">  </w:t>
            </w:r>
            <w:r w:rsidRPr="009B2F38">
              <w:rPr>
                <w:sz w:val="18"/>
                <w:szCs w:val="18"/>
              </w:rPr>
              <w:sym w:font="Wingdings" w:char="F0A8"/>
            </w:r>
            <w:r>
              <w:rPr>
                <w:sz w:val="18"/>
                <w:szCs w:val="18"/>
              </w:rPr>
              <w:t xml:space="preserve"> </w:t>
            </w:r>
            <w:r w:rsidRPr="00DA61F3">
              <w:rPr>
                <w:sz w:val="18"/>
                <w:szCs w:val="18"/>
              </w:rPr>
              <w:t>Espagnol</w:t>
            </w:r>
            <w:r>
              <w:rPr>
                <w:sz w:val="16"/>
                <w:szCs w:val="16"/>
              </w:rPr>
              <w:t xml:space="preserve">  </w:t>
            </w:r>
          </w:p>
        </w:tc>
      </w:tr>
    </w:tbl>
    <w:p w14:paraId="1E79053B" w14:textId="77777777" w:rsidR="00F323A3" w:rsidRDefault="00F323A3" w:rsidP="00DB6EF0">
      <w:pPr>
        <w:pStyle w:val="Default"/>
        <w:rPr>
          <w:rFonts w:asciiTheme="minorHAnsi" w:hAnsiTheme="minorHAnsi" w:cs="Comic Sans MS"/>
          <w:bCs/>
          <w:sz w:val="22"/>
          <w:szCs w:val="22"/>
        </w:rPr>
      </w:pPr>
    </w:p>
    <w:p w14:paraId="23CA7DEE" w14:textId="77777777" w:rsidR="002E5958" w:rsidRDefault="002E5958" w:rsidP="00562D56">
      <w:pPr>
        <w:pStyle w:val="Default"/>
        <w:jc w:val="center"/>
        <w:rPr>
          <w:rFonts w:asciiTheme="minorHAnsi" w:hAnsiTheme="minorHAnsi" w:cs="Comic Sans MS"/>
          <w:bCs/>
          <w:color w:val="FF0000"/>
          <w:sz w:val="22"/>
          <w:szCs w:val="22"/>
          <w:u w:val="single"/>
        </w:rPr>
      </w:pPr>
    </w:p>
    <w:p w14:paraId="2A4DD09B" w14:textId="77777777" w:rsidR="002E5958" w:rsidRDefault="002E5958" w:rsidP="00562D56">
      <w:pPr>
        <w:pStyle w:val="Default"/>
        <w:jc w:val="center"/>
        <w:rPr>
          <w:rFonts w:asciiTheme="minorHAnsi" w:hAnsiTheme="minorHAnsi" w:cs="Comic Sans MS"/>
          <w:bCs/>
          <w:color w:val="FF0000"/>
          <w:sz w:val="22"/>
          <w:szCs w:val="22"/>
          <w:u w:val="single"/>
        </w:rPr>
      </w:pPr>
    </w:p>
    <w:p w14:paraId="0648862E" w14:textId="77777777" w:rsidR="002E5958" w:rsidRDefault="002E5958" w:rsidP="00562D56">
      <w:pPr>
        <w:pStyle w:val="Default"/>
        <w:jc w:val="center"/>
        <w:rPr>
          <w:rFonts w:asciiTheme="minorHAnsi" w:hAnsiTheme="minorHAnsi" w:cs="Comic Sans MS"/>
          <w:bCs/>
          <w:color w:val="FF0000"/>
          <w:sz w:val="22"/>
          <w:szCs w:val="22"/>
          <w:u w:val="single"/>
        </w:rPr>
      </w:pPr>
    </w:p>
    <w:p w14:paraId="27504B35" w14:textId="77777777" w:rsidR="002E5958" w:rsidRDefault="002E5958" w:rsidP="00562D56">
      <w:pPr>
        <w:pStyle w:val="Default"/>
        <w:jc w:val="center"/>
        <w:rPr>
          <w:rFonts w:asciiTheme="minorHAnsi" w:hAnsiTheme="minorHAnsi" w:cs="Comic Sans MS"/>
          <w:bCs/>
          <w:color w:val="FF0000"/>
          <w:sz w:val="22"/>
          <w:szCs w:val="22"/>
          <w:u w:val="single"/>
        </w:rPr>
      </w:pPr>
    </w:p>
    <w:p w14:paraId="4E620872" w14:textId="77777777" w:rsidR="002E5958" w:rsidRDefault="002E5958" w:rsidP="00562D56">
      <w:pPr>
        <w:pStyle w:val="Default"/>
        <w:jc w:val="center"/>
        <w:rPr>
          <w:rFonts w:asciiTheme="minorHAnsi" w:hAnsiTheme="minorHAnsi" w:cs="Comic Sans MS"/>
          <w:bCs/>
          <w:color w:val="FF0000"/>
          <w:sz w:val="22"/>
          <w:szCs w:val="22"/>
          <w:u w:val="single"/>
        </w:rPr>
      </w:pPr>
    </w:p>
    <w:p w14:paraId="21EACF3D" w14:textId="77777777" w:rsidR="00FB6AC0" w:rsidRPr="00562D56" w:rsidRDefault="00F323A3" w:rsidP="00562D56">
      <w:pPr>
        <w:pStyle w:val="Default"/>
        <w:jc w:val="center"/>
        <w:rPr>
          <w:rFonts w:asciiTheme="minorHAnsi" w:hAnsiTheme="minorHAnsi" w:cs="Comic Sans MS"/>
          <w:bCs/>
          <w:color w:val="FF0000"/>
          <w:sz w:val="22"/>
          <w:szCs w:val="22"/>
          <w:u w:val="single"/>
        </w:rPr>
      </w:pPr>
      <w:r w:rsidRPr="00562D56">
        <w:rPr>
          <w:rFonts w:asciiTheme="minorHAnsi" w:hAnsiTheme="minorHAnsi" w:cs="Comic Sans MS"/>
          <w:bCs/>
          <w:color w:val="FF0000"/>
          <w:sz w:val="22"/>
          <w:szCs w:val="22"/>
          <w:u w:val="single"/>
        </w:rPr>
        <w:t xml:space="preserve">Rappel : l’admission en section </w:t>
      </w:r>
      <w:r w:rsidR="000B1B96" w:rsidRPr="00562D56">
        <w:rPr>
          <w:rFonts w:asciiTheme="minorHAnsi" w:hAnsiTheme="minorHAnsi" w:cs="Comic Sans MS"/>
          <w:bCs/>
          <w:color w:val="FF0000"/>
          <w:sz w:val="22"/>
          <w:szCs w:val="22"/>
          <w:u w:val="single"/>
        </w:rPr>
        <w:t>sportive scolaire est conditionnée à l’affectation dans l’établissement.</w:t>
      </w:r>
    </w:p>
    <w:p w14:paraId="481D181F" w14:textId="77777777" w:rsidR="00FB6AC0" w:rsidRDefault="00FB6AC0" w:rsidP="00DB6EF0">
      <w:pPr>
        <w:pStyle w:val="Default"/>
        <w:rPr>
          <w:rFonts w:asciiTheme="minorHAnsi" w:hAnsiTheme="minorHAnsi" w:cs="Comic Sans MS"/>
          <w:bCs/>
          <w:sz w:val="22"/>
          <w:szCs w:val="22"/>
        </w:rPr>
      </w:pPr>
    </w:p>
    <w:p w14:paraId="1F33499C" w14:textId="77777777" w:rsidR="00FB6AC0" w:rsidRDefault="00FB6AC0" w:rsidP="00DB6EF0">
      <w:pPr>
        <w:pStyle w:val="Default"/>
        <w:rPr>
          <w:rFonts w:asciiTheme="minorHAnsi" w:hAnsiTheme="minorHAnsi" w:cs="Comic Sans MS"/>
          <w:bCs/>
          <w:sz w:val="22"/>
          <w:szCs w:val="22"/>
        </w:rPr>
      </w:pPr>
    </w:p>
    <w:p w14:paraId="0D9BB22D" w14:textId="77777777" w:rsidR="00FB6AC0" w:rsidRDefault="00FB6AC0" w:rsidP="00DB6EF0">
      <w:pPr>
        <w:pStyle w:val="Default"/>
        <w:rPr>
          <w:rFonts w:asciiTheme="minorHAnsi" w:hAnsiTheme="minorHAnsi" w:cs="Comic Sans MS"/>
          <w:bCs/>
          <w:sz w:val="22"/>
          <w:szCs w:val="22"/>
        </w:rPr>
      </w:pPr>
    </w:p>
    <w:p w14:paraId="290F2D49" w14:textId="77777777" w:rsidR="00DB6EF0" w:rsidRPr="00681245" w:rsidRDefault="00DB6EF0" w:rsidP="00DB6EF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Footlight MT Light" w:hAnsi="Footlight MT Light"/>
          <w:b/>
          <w:sz w:val="24"/>
        </w:rPr>
      </w:pPr>
      <w:r w:rsidRPr="00681245">
        <w:rPr>
          <w:rFonts w:ascii="Footlight MT Light" w:hAnsi="Footlight MT Light"/>
          <w:b/>
          <w:sz w:val="28"/>
        </w:rPr>
        <w:lastRenderedPageBreak/>
        <w:t>SPORTIF</w:t>
      </w:r>
    </w:p>
    <w:p w14:paraId="46490131" w14:textId="77777777" w:rsidR="00DB6EF0" w:rsidRPr="002417A7" w:rsidRDefault="00DB6EF0" w:rsidP="00DB6EF0">
      <w:pPr>
        <w:tabs>
          <w:tab w:val="left" w:pos="-681"/>
          <w:tab w:val="left" w:leader="dot" w:pos="0"/>
          <w:tab w:val="left" w:leader="dot" w:pos="5046"/>
          <w:tab w:val="left" w:leader="dot" w:pos="6480"/>
          <w:tab w:val="left" w:leader="dot" w:pos="7200"/>
          <w:tab w:val="left" w:leader="dot" w:pos="7920"/>
          <w:tab w:val="left" w:leader="dot" w:pos="8640"/>
          <w:tab w:val="left" w:leader="dot" w:pos="9638"/>
        </w:tabs>
        <w:spacing w:line="360" w:lineRule="auto"/>
        <w:jc w:val="both"/>
        <w:rPr>
          <w:rFonts w:ascii="Century Gothic" w:hAnsi="Century Gothic"/>
        </w:rPr>
      </w:pPr>
      <w:r w:rsidRPr="002417A7">
        <w:rPr>
          <w:rFonts w:ascii="Century Gothic" w:hAnsi="Century Gothic"/>
        </w:rPr>
        <w:t>Ligue :</w:t>
      </w:r>
      <w:r w:rsidRPr="002417A7">
        <w:rPr>
          <w:rFonts w:ascii="Century Gothic" w:hAnsi="Century Gothic"/>
        </w:rPr>
        <w:tab/>
        <w:t>District :</w:t>
      </w:r>
      <w:r w:rsidRPr="002417A7">
        <w:rPr>
          <w:rFonts w:ascii="Century Gothic" w:hAnsi="Century Gothic"/>
        </w:rPr>
        <w:tab/>
      </w:r>
      <w:r w:rsidRPr="002417A7">
        <w:rPr>
          <w:rFonts w:ascii="Century Gothic" w:hAnsi="Century Gothic"/>
        </w:rPr>
        <w:tab/>
      </w:r>
      <w:r w:rsidRPr="002417A7">
        <w:rPr>
          <w:rFonts w:ascii="Century Gothic" w:hAnsi="Century Gothic"/>
        </w:rPr>
        <w:tab/>
      </w:r>
      <w:r w:rsidRPr="002417A7">
        <w:rPr>
          <w:rFonts w:ascii="Century Gothic" w:hAnsi="Century Gothic"/>
        </w:rPr>
        <w:tab/>
      </w:r>
    </w:p>
    <w:p w14:paraId="79BF8D10" w14:textId="77777777" w:rsidR="00DB6EF0" w:rsidRPr="002417A7" w:rsidRDefault="00DB6EF0" w:rsidP="00DB6EF0">
      <w:pPr>
        <w:tabs>
          <w:tab w:val="left" w:pos="-681"/>
          <w:tab w:val="left" w:leader="dot" w:pos="0"/>
          <w:tab w:val="left" w:leader="dot" w:pos="5046"/>
          <w:tab w:val="left" w:leader="dot" w:pos="6480"/>
          <w:tab w:val="left" w:leader="dot" w:pos="7200"/>
          <w:tab w:val="left" w:leader="dot" w:pos="7920"/>
          <w:tab w:val="left" w:leader="dot" w:pos="8640"/>
          <w:tab w:val="left" w:leader="dot" w:pos="9638"/>
        </w:tabs>
        <w:jc w:val="both"/>
        <w:rPr>
          <w:rFonts w:ascii="Century Gothic" w:hAnsi="Century Gothic"/>
        </w:rPr>
      </w:pPr>
      <w:r w:rsidRPr="002417A7">
        <w:rPr>
          <w:rFonts w:ascii="Century Gothic" w:hAnsi="Century Gothic"/>
        </w:rPr>
        <w:t>Club :</w:t>
      </w:r>
      <w:r w:rsidRPr="002417A7">
        <w:rPr>
          <w:rFonts w:ascii="Century Gothic" w:hAnsi="Century Gothic"/>
        </w:rPr>
        <w:tab/>
        <w:t>N</w:t>
      </w:r>
      <w:r w:rsidRPr="002417A7">
        <w:rPr>
          <w:rFonts w:ascii="Century Gothic" w:hAnsi="Century Gothic"/>
        </w:rPr>
        <w:sym w:font="Symbol" w:char="F0B0"/>
      </w:r>
      <w:r w:rsidRPr="002417A7">
        <w:rPr>
          <w:rFonts w:ascii="Century Gothic" w:hAnsi="Century Gothic"/>
        </w:rPr>
        <w:t xml:space="preserve"> de licence :</w:t>
      </w:r>
      <w:r w:rsidRPr="002417A7">
        <w:rPr>
          <w:rFonts w:ascii="Century Gothic" w:hAnsi="Century Gothic"/>
        </w:rPr>
        <w:tab/>
      </w:r>
      <w:r w:rsidRPr="002417A7">
        <w:rPr>
          <w:rFonts w:ascii="Century Gothic" w:hAnsi="Century Gothic"/>
        </w:rPr>
        <w:tab/>
      </w:r>
      <w:r w:rsidRPr="002417A7">
        <w:rPr>
          <w:rFonts w:ascii="Century Gothic" w:hAnsi="Century Gothic"/>
        </w:rPr>
        <w:tab/>
      </w:r>
      <w:r w:rsidRPr="002417A7">
        <w:rPr>
          <w:rFonts w:ascii="Century Gothic" w:hAnsi="Century Gothic"/>
        </w:rPr>
        <w:tab/>
      </w:r>
    </w:p>
    <w:p w14:paraId="44939DF7" w14:textId="77777777" w:rsidR="00DB6EF0" w:rsidRPr="002417A7" w:rsidRDefault="00DB6EF0" w:rsidP="00DB6EF0">
      <w:pPr>
        <w:tabs>
          <w:tab w:val="left" w:pos="-720"/>
        </w:tabs>
        <w:ind w:firstLine="1440"/>
        <w:jc w:val="both"/>
        <w:rPr>
          <w:rFonts w:ascii="Century Gothic" w:hAnsi="Century Gothic"/>
        </w:rPr>
      </w:pPr>
      <w:r w:rsidRPr="002417A7">
        <w:rPr>
          <w:rFonts w:ascii="Century Gothic" w:hAnsi="Century Gothic"/>
        </w:rPr>
        <w:sym w:font="Wingdings" w:char="F06F"/>
      </w:r>
      <w:r w:rsidR="00452AD5" w:rsidRPr="002417A7">
        <w:rPr>
          <w:rFonts w:ascii="Century Gothic" w:hAnsi="Century Gothic"/>
        </w:rPr>
        <w:t>Droitier</w:t>
      </w:r>
      <w:r w:rsidRPr="002417A7">
        <w:rPr>
          <w:rFonts w:ascii="Century Gothic" w:hAnsi="Century Gothic"/>
        </w:rPr>
        <w:tab/>
      </w:r>
      <w:r w:rsidR="0045530F" w:rsidRPr="002417A7">
        <w:rPr>
          <w:rFonts w:ascii="Century Gothic" w:hAnsi="Century Gothic"/>
        </w:rPr>
        <w:sym w:font="Wingdings" w:char="F06F"/>
      </w:r>
      <w:r w:rsidR="0045530F">
        <w:rPr>
          <w:rFonts w:ascii="Century Gothic" w:hAnsi="Century Gothic"/>
        </w:rPr>
        <w:t xml:space="preserve"> </w:t>
      </w:r>
      <w:proofErr w:type="gramStart"/>
      <w:r w:rsidR="0045530F">
        <w:rPr>
          <w:rFonts w:ascii="Century Gothic" w:hAnsi="Century Gothic"/>
        </w:rPr>
        <w:t>les deux</w:t>
      </w:r>
      <w:r w:rsidR="00A941B3">
        <w:rPr>
          <w:rFonts w:ascii="Century Gothic" w:hAnsi="Century Gothic"/>
        </w:rPr>
        <w:tab/>
      </w:r>
      <w:r w:rsidR="00A941B3">
        <w:rPr>
          <w:rFonts w:ascii="Century Gothic" w:hAnsi="Century Gothic"/>
        </w:rPr>
        <w:tab/>
      </w:r>
      <w:r w:rsidR="00A941B3">
        <w:rPr>
          <w:rFonts w:ascii="Century Gothic" w:hAnsi="Century Gothic"/>
        </w:rPr>
        <w:tab/>
        <w:t>taille</w:t>
      </w:r>
      <w:proofErr w:type="gramEnd"/>
      <w:r w:rsidR="00A941B3">
        <w:rPr>
          <w:rFonts w:ascii="Century Gothic" w:hAnsi="Century Gothic"/>
        </w:rPr>
        <w:t xml:space="preserve"> :</w:t>
      </w:r>
      <w:r w:rsidR="00A941B3">
        <w:rPr>
          <w:rFonts w:ascii="Century Gothic" w:hAnsi="Century Gothic"/>
        </w:rPr>
        <w:tab/>
      </w:r>
      <w:r w:rsidRPr="002417A7">
        <w:rPr>
          <w:rFonts w:ascii="Century Gothic" w:hAnsi="Century Gothic"/>
        </w:rPr>
        <w:t>..........</w:t>
      </w:r>
      <w:r w:rsidR="00A941B3">
        <w:rPr>
          <w:rFonts w:ascii="Century Gothic" w:hAnsi="Century Gothic"/>
        </w:rPr>
        <w:t>..</w:t>
      </w:r>
      <w:r w:rsidRPr="002417A7">
        <w:rPr>
          <w:rFonts w:ascii="Century Gothic" w:hAnsi="Century Gothic"/>
        </w:rPr>
        <w:t xml:space="preserve">. </w:t>
      </w:r>
      <w:proofErr w:type="gramStart"/>
      <w:r w:rsidRPr="002417A7">
        <w:rPr>
          <w:rFonts w:ascii="Century Gothic" w:hAnsi="Century Gothic"/>
        </w:rPr>
        <w:t>m</w:t>
      </w:r>
      <w:proofErr w:type="gramEnd"/>
    </w:p>
    <w:p w14:paraId="6E1FF002" w14:textId="77777777" w:rsidR="00DB6EF0" w:rsidRPr="002417A7" w:rsidRDefault="00DB6EF0" w:rsidP="00DB6EF0">
      <w:pPr>
        <w:tabs>
          <w:tab w:val="left" w:pos="-720"/>
        </w:tabs>
        <w:ind w:firstLine="1440"/>
        <w:jc w:val="both"/>
        <w:rPr>
          <w:rFonts w:ascii="Century Gothic" w:hAnsi="Century Gothic"/>
        </w:rPr>
      </w:pPr>
      <w:r w:rsidRPr="002417A7">
        <w:rPr>
          <w:rFonts w:ascii="Century Gothic" w:hAnsi="Century Gothic"/>
        </w:rPr>
        <w:sym w:font="Wingdings" w:char="F06F"/>
      </w:r>
      <w:r w:rsidR="00452AD5" w:rsidRPr="002417A7">
        <w:rPr>
          <w:rFonts w:ascii="Century Gothic" w:hAnsi="Century Gothic"/>
        </w:rPr>
        <w:t>Gaucher</w:t>
      </w:r>
      <w:r w:rsidRPr="002417A7">
        <w:rPr>
          <w:rFonts w:ascii="Century Gothic" w:hAnsi="Century Gothic"/>
        </w:rPr>
        <w:tab/>
      </w:r>
      <w:r w:rsidRPr="002417A7">
        <w:rPr>
          <w:rFonts w:ascii="Century Gothic" w:hAnsi="Century Gothic"/>
        </w:rPr>
        <w:tab/>
      </w:r>
      <w:r w:rsidRPr="002417A7">
        <w:rPr>
          <w:rFonts w:ascii="Century Gothic" w:hAnsi="Century Gothic"/>
        </w:rPr>
        <w:tab/>
      </w:r>
      <w:r>
        <w:rPr>
          <w:rFonts w:ascii="Century Gothic" w:hAnsi="Century Gothic"/>
        </w:rPr>
        <w:tab/>
      </w:r>
      <w:r w:rsidR="0045530F">
        <w:rPr>
          <w:rFonts w:ascii="Century Gothic" w:hAnsi="Century Gothic"/>
        </w:rPr>
        <w:tab/>
      </w:r>
      <w:r w:rsidRPr="002417A7">
        <w:rPr>
          <w:rFonts w:ascii="Century Gothic" w:hAnsi="Century Gothic"/>
        </w:rPr>
        <w:t>poids :</w:t>
      </w:r>
      <w:r w:rsidRPr="002417A7">
        <w:rPr>
          <w:rFonts w:ascii="Century Gothic" w:hAnsi="Century Gothic"/>
        </w:rPr>
        <w:tab/>
      </w:r>
      <w:r w:rsidR="00A941B3">
        <w:rPr>
          <w:rFonts w:ascii="Century Gothic" w:hAnsi="Century Gothic"/>
        </w:rPr>
        <w:t xml:space="preserve"> </w:t>
      </w:r>
      <w:r w:rsidRPr="002417A7">
        <w:rPr>
          <w:rFonts w:ascii="Century Gothic" w:hAnsi="Century Gothic"/>
        </w:rPr>
        <w:t>....</w:t>
      </w:r>
      <w:r w:rsidR="00A941B3">
        <w:rPr>
          <w:rFonts w:ascii="Century Gothic" w:hAnsi="Century Gothic"/>
        </w:rPr>
        <w:t>..</w:t>
      </w:r>
      <w:r w:rsidRPr="002417A7">
        <w:rPr>
          <w:rFonts w:ascii="Century Gothic" w:hAnsi="Century Gothic"/>
        </w:rPr>
        <w:t>...... kg</w:t>
      </w:r>
    </w:p>
    <w:p w14:paraId="5A47706A" w14:textId="77777777" w:rsidR="00DB6EF0" w:rsidRPr="00460FEC" w:rsidRDefault="00DB6EF0" w:rsidP="00DB6EF0">
      <w:pPr>
        <w:tabs>
          <w:tab w:val="left" w:pos="-720"/>
        </w:tabs>
        <w:jc w:val="both"/>
        <w:rPr>
          <w:rFonts w:ascii="Century Gothic" w:hAnsi="Century Gothic"/>
          <w:b/>
          <w:u w:val="single"/>
        </w:rPr>
      </w:pPr>
      <w:r w:rsidRPr="00460FEC">
        <w:rPr>
          <w:rFonts w:ascii="Century Gothic" w:hAnsi="Century Gothic"/>
          <w:b/>
          <w:u w:val="single"/>
        </w:rPr>
        <w:t>Niveau de compétition :</w:t>
      </w:r>
      <w:r w:rsidRPr="00460FEC">
        <w:rPr>
          <w:rFonts w:ascii="Century Gothic" w:hAnsi="Century Gothic"/>
          <w:b/>
        </w:rPr>
        <w:tab/>
      </w:r>
    </w:p>
    <w:p w14:paraId="01B07DBC" w14:textId="77777777" w:rsidR="00E81C2E" w:rsidRPr="00460FEC" w:rsidRDefault="00DB6EF0" w:rsidP="00DB6EF0">
      <w:pPr>
        <w:tabs>
          <w:tab w:val="left" w:pos="-720"/>
        </w:tabs>
        <w:jc w:val="both"/>
        <w:rPr>
          <w:rFonts w:ascii="Century Gothic" w:hAnsi="Century Gothic"/>
          <w:sz w:val="20"/>
          <w:szCs w:val="20"/>
        </w:rPr>
      </w:pPr>
      <w:r w:rsidRPr="00460FEC">
        <w:rPr>
          <w:rFonts w:ascii="Century Gothic" w:hAnsi="Century Gothic"/>
          <w:sz w:val="20"/>
          <w:szCs w:val="20"/>
        </w:rPr>
        <w:t xml:space="preserve">Départemental : </w:t>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U15 1</w:t>
      </w:r>
      <w:r w:rsidRPr="00460FEC">
        <w:rPr>
          <w:rFonts w:ascii="Century Gothic" w:hAnsi="Century Gothic"/>
          <w:sz w:val="20"/>
          <w:szCs w:val="20"/>
          <w:vertAlign w:val="superscript"/>
        </w:rPr>
        <w:t>er</w:t>
      </w:r>
      <w:r w:rsidR="005F6F9D">
        <w:rPr>
          <w:rFonts w:ascii="Century Gothic" w:hAnsi="Century Gothic"/>
          <w:sz w:val="20"/>
          <w:szCs w:val="20"/>
          <w:vertAlign w:val="superscript"/>
        </w:rPr>
        <w:t>e</w:t>
      </w:r>
      <w:r w:rsidR="00E81C2E" w:rsidRPr="00460FEC">
        <w:rPr>
          <w:rFonts w:ascii="Century Gothic" w:hAnsi="Century Gothic"/>
          <w:sz w:val="20"/>
          <w:szCs w:val="20"/>
        </w:rPr>
        <w:t xml:space="preserve">div  </w:t>
      </w:r>
      <w:r w:rsidR="00A941B3">
        <w:rPr>
          <w:rFonts w:ascii="Century Gothic" w:hAnsi="Century Gothic"/>
          <w:sz w:val="20"/>
          <w:szCs w:val="20"/>
        </w:rPr>
        <w:t xml:space="preserve">  </w:t>
      </w:r>
      <w:r w:rsidRPr="00460FEC">
        <w:rPr>
          <w:rFonts w:ascii="Century Gothic" w:hAnsi="Century Gothic"/>
          <w:sz w:val="20"/>
          <w:szCs w:val="20"/>
        </w:rPr>
        <w:sym w:font="Wingdings" w:char="F0A8"/>
      </w:r>
      <w:r w:rsidR="00E81C2E" w:rsidRPr="00460FEC">
        <w:rPr>
          <w:rFonts w:ascii="Century Gothic" w:hAnsi="Century Gothic"/>
          <w:sz w:val="20"/>
          <w:szCs w:val="20"/>
        </w:rPr>
        <w:t xml:space="preserve"> U15 2</w:t>
      </w:r>
      <w:r w:rsidR="00E81C2E" w:rsidRPr="00460FEC">
        <w:rPr>
          <w:rFonts w:ascii="Century Gothic" w:hAnsi="Century Gothic"/>
          <w:sz w:val="20"/>
          <w:szCs w:val="20"/>
          <w:vertAlign w:val="superscript"/>
        </w:rPr>
        <w:t>éme</w:t>
      </w:r>
      <w:r w:rsidR="00E81C2E" w:rsidRPr="00460FEC">
        <w:rPr>
          <w:rFonts w:ascii="Century Gothic" w:hAnsi="Century Gothic"/>
          <w:sz w:val="20"/>
          <w:szCs w:val="20"/>
        </w:rPr>
        <w:t xml:space="preserve"> div</w:t>
      </w:r>
      <w:r w:rsidR="00A941B3">
        <w:rPr>
          <w:rFonts w:ascii="Century Gothic" w:hAnsi="Century Gothic"/>
          <w:sz w:val="20"/>
          <w:szCs w:val="20"/>
        </w:rPr>
        <w:t xml:space="preserve">     </w:t>
      </w:r>
      <w:r w:rsidR="00E81C2E" w:rsidRPr="00460FEC">
        <w:rPr>
          <w:rFonts w:ascii="Century Gothic" w:hAnsi="Century Gothic"/>
          <w:sz w:val="20"/>
          <w:szCs w:val="20"/>
        </w:rPr>
        <w:sym w:font="Wingdings" w:char="F0A8"/>
      </w:r>
      <w:r w:rsidR="00E81C2E" w:rsidRPr="00460FEC">
        <w:rPr>
          <w:rFonts w:ascii="Century Gothic" w:hAnsi="Century Gothic"/>
          <w:sz w:val="20"/>
          <w:szCs w:val="20"/>
        </w:rPr>
        <w:t xml:space="preserve"> U15 3</w:t>
      </w:r>
      <w:r w:rsidR="00E81C2E" w:rsidRPr="00460FEC">
        <w:rPr>
          <w:rFonts w:ascii="Century Gothic" w:hAnsi="Century Gothic"/>
          <w:sz w:val="20"/>
          <w:szCs w:val="20"/>
          <w:vertAlign w:val="superscript"/>
        </w:rPr>
        <w:t>éme</w:t>
      </w:r>
      <w:r w:rsidR="00E81C2E" w:rsidRPr="00460FEC">
        <w:rPr>
          <w:rFonts w:ascii="Century Gothic" w:hAnsi="Century Gothic"/>
          <w:sz w:val="20"/>
          <w:szCs w:val="20"/>
        </w:rPr>
        <w:t xml:space="preserve"> div</w:t>
      </w:r>
      <w:r w:rsidR="00E81C2E" w:rsidRPr="00460FEC">
        <w:rPr>
          <w:rFonts w:ascii="Century Gothic" w:hAnsi="Century Gothic"/>
          <w:sz w:val="20"/>
          <w:szCs w:val="20"/>
        </w:rPr>
        <w:tab/>
      </w:r>
      <w:r w:rsidR="00A941B3" w:rsidRPr="00460FEC">
        <w:rPr>
          <w:rFonts w:ascii="Century Gothic" w:hAnsi="Century Gothic"/>
          <w:sz w:val="20"/>
          <w:szCs w:val="20"/>
        </w:rPr>
        <w:sym w:font="Wingdings" w:char="F0A8"/>
      </w:r>
      <w:r w:rsidR="00A941B3" w:rsidRPr="00460FEC">
        <w:rPr>
          <w:rFonts w:ascii="Century Gothic" w:hAnsi="Century Gothic"/>
          <w:sz w:val="20"/>
          <w:szCs w:val="20"/>
        </w:rPr>
        <w:t xml:space="preserve"> </w:t>
      </w:r>
      <w:r w:rsidR="00A941B3">
        <w:rPr>
          <w:rFonts w:ascii="Century Gothic" w:hAnsi="Century Gothic"/>
          <w:sz w:val="20"/>
          <w:szCs w:val="20"/>
        </w:rPr>
        <w:t>Autre : ……………….</w:t>
      </w:r>
    </w:p>
    <w:p w14:paraId="6AD445FF" w14:textId="77777777" w:rsidR="00DB6EF0" w:rsidRPr="00460FEC" w:rsidRDefault="00E81C2E" w:rsidP="00DB6EF0">
      <w:pPr>
        <w:tabs>
          <w:tab w:val="left" w:pos="-720"/>
        </w:tabs>
        <w:jc w:val="both"/>
        <w:rPr>
          <w:rFonts w:ascii="Century Gothic" w:hAnsi="Century Gothic"/>
          <w:sz w:val="20"/>
          <w:szCs w:val="20"/>
        </w:rPr>
      </w:pP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U18 1</w:t>
      </w:r>
      <w:r w:rsidRPr="00460FEC">
        <w:rPr>
          <w:rFonts w:ascii="Century Gothic" w:hAnsi="Century Gothic"/>
          <w:sz w:val="20"/>
          <w:szCs w:val="20"/>
          <w:vertAlign w:val="superscript"/>
        </w:rPr>
        <w:t>er</w:t>
      </w:r>
      <w:r w:rsidR="005F6F9D">
        <w:rPr>
          <w:rFonts w:ascii="Century Gothic" w:hAnsi="Century Gothic"/>
          <w:sz w:val="20"/>
          <w:szCs w:val="20"/>
          <w:vertAlign w:val="superscript"/>
        </w:rPr>
        <w:t>e</w:t>
      </w:r>
      <w:r w:rsidRPr="00460FEC">
        <w:rPr>
          <w:rFonts w:ascii="Century Gothic" w:hAnsi="Century Gothic"/>
          <w:sz w:val="20"/>
          <w:szCs w:val="20"/>
        </w:rPr>
        <w:t xml:space="preserve"> </w:t>
      </w:r>
      <w:proofErr w:type="gramStart"/>
      <w:r w:rsidRPr="00460FEC">
        <w:rPr>
          <w:rFonts w:ascii="Century Gothic" w:hAnsi="Century Gothic"/>
          <w:sz w:val="20"/>
          <w:szCs w:val="20"/>
        </w:rPr>
        <w:t xml:space="preserve">div  </w:t>
      </w:r>
      <w:r w:rsidRPr="00460FEC">
        <w:rPr>
          <w:rFonts w:ascii="Century Gothic" w:hAnsi="Century Gothic"/>
          <w:sz w:val="20"/>
          <w:szCs w:val="20"/>
        </w:rPr>
        <w:tab/>
      </w:r>
      <w:proofErr w:type="gramEnd"/>
      <w:r w:rsidR="00A941B3">
        <w:rPr>
          <w:rFonts w:ascii="Century Gothic" w:hAnsi="Century Gothic"/>
          <w:sz w:val="20"/>
          <w:szCs w:val="20"/>
        </w:rPr>
        <w:t xml:space="preserve"> </w:t>
      </w:r>
      <w:r w:rsidRPr="00460FEC">
        <w:rPr>
          <w:rFonts w:ascii="Century Gothic" w:hAnsi="Century Gothic"/>
          <w:sz w:val="20"/>
          <w:szCs w:val="20"/>
        </w:rPr>
        <w:sym w:font="Wingdings" w:char="F0A8"/>
      </w:r>
      <w:r w:rsidRPr="00460FEC">
        <w:rPr>
          <w:rFonts w:ascii="Century Gothic" w:hAnsi="Century Gothic"/>
          <w:sz w:val="20"/>
          <w:szCs w:val="20"/>
        </w:rPr>
        <w:t xml:space="preserve"> U18 2</w:t>
      </w:r>
      <w:r w:rsidRPr="00460FEC">
        <w:rPr>
          <w:rFonts w:ascii="Century Gothic" w:hAnsi="Century Gothic"/>
          <w:sz w:val="20"/>
          <w:szCs w:val="20"/>
          <w:vertAlign w:val="superscript"/>
        </w:rPr>
        <w:t>éme</w:t>
      </w:r>
      <w:r w:rsidR="00A941B3">
        <w:rPr>
          <w:rFonts w:ascii="Century Gothic" w:hAnsi="Century Gothic"/>
          <w:sz w:val="20"/>
          <w:szCs w:val="20"/>
        </w:rPr>
        <w:t xml:space="preserve"> div     </w:t>
      </w:r>
      <w:r w:rsidRPr="00460FEC">
        <w:rPr>
          <w:rFonts w:ascii="Century Gothic" w:hAnsi="Century Gothic"/>
          <w:sz w:val="20"/>
          <w:szCs w:val="20"/>
        </w:rPr>
        <w:sym w:font="Wingdings" w:char="F0A8"/>
      </w:r>
      <w:r w:rsidRPr="00460FEC">
        <w:rPr>
          <w:rFonts w:ascii="Century Gothic" w:hAnsi="Century Gothic"/>
          <w:sz w:val="20"/>
          <w:szCs w:val="20"/>
        </w:rPr>
        <w:t xml:space="preserve"> U18 3</w:t>
      </w:r>
      <w:r w:rsidRPr="00460FEC">
        <w:rPr>
          <w:rFonts w:ascii="Century Gothic" w:hAnsi="Century Gothic"/>
          <w:sz w:val="20"/>
          <w:szCs w:val="20"/>
          <w:vertAlign w:val="superscript"/>
        </w:rPr>
        <w:t>éme</w:t>
      </w:r>
      <w:r w:rsidRPr="00460FEC">
        <w:rPr>
          <w:rFonts w:ascii="Century Gothic" w:hAnsi="Century Gothic"/>
          <w:sz w:val="20"/>
          <w:szCs w:val="20"/>
        </w:rPr>
        <w:t xml:space="preserve"> div </w:t>
      </w:r>
    </w:p>
    <w:p w14:paraId="6C8E4A63" w14:textId="27B3290D" w:rsidR="00E81C2E" w:rsidRPr="00460FEC" w:rsidRDefault="00E81C2E" w:rsidP="00DB6EF0">
      <w:pPr>
        <w:tabs>
          <w:tab w:val="left" w:pos="-720"/>
        </w:tabs>
        <w:jc w:val="both"/>
        <w:rPr>
          <w:rFonts w:ascii="Century Gothic" w:hAnsi="Century Gothic"/>
          <w:sz w:val="20"/>
          <w:szCs w:val="20"/>
        </w:rPr>
      </w:pPr>
      <w:r w:rsidRPr="00460FEC">
        <w:rPr>
          <w:rFonts w:ascii="Century Gothic" w:hAnsi="Century Gothic"/>
          <w:sz w:val="20"/>
          <w:szCs w:val="20"/>
        </w:rPr>
        <w:t>R</w:t>
      </w:r>
      <w:r w:rsidR="00DB6EF0" w:rsidRPr="00460FEC">
        <w:rPr>
          <w:rFonts w:ascii="Century Gothic" w:hAnsi="Century Gothic"/>
          <w:sz w:val="20"/>
          <w:szCs w:val="20"/>
        </w:rPr>
        <w:t>égional</w:t>
      </w:r>
      <w:r w:rsidRPr="00460FEC">
        <w:rPr>
          <w:rFonts w:ascii="Century Gothic" w:hAnsi="Century Gothic"/>
          <w:sz w:val="20"/>
          <w:szCs w:val="20"/>
        </w:rPr>
        <w:t> :</w:t>
      </w: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U15 </w:t>
      </w:r>
      <w:r w:rsidR="00866904">
        <w:rPr>
          <w:rFonts w:ascii="Century Gothic" w:hAnsi="Century Gothic"/>
          <w:sz w:val="20"/>
          <w:szCs w:val="20"/>
        </w:rPr>
        <w:t>R1</w:t>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U15 </w:t>
      </w:r>
      <w:r w:rsidR="00866904">
        <w:rPr>
          <w:rFonts w:ascii="Century Gothic" w:hAnsi="Century Gothic"/>
          <w:sz w:val="20"/>
          <w:szCs w:val="20"/>
        </w:rPr>
        <w:t>R2</w:t>
      </w:r>
      <w:r w:rsidR="00A941B3">
        <w:rPr>
          <w:rFonts w:ascii="Century Gothic" w:hAnsi="Century Gothic"/>
          <w:sz w:val="20"/>
          <w:szCs w:val="20"/>
        </w:rPr>
        <w:tab/>
      </w:r>
      <w:r w:rsidR="00A941B3">
        <w:rPr>
          <w:rFonts w:ascii="Century Gothic" w:hAnsi="Century Gothic"/>
          <w:sz w:val="20"/>
          <w:szCs w:val="20"/>
        </w:rPr>
        <w:tab/>
      </w:r>
      <w:r w:rsidR="00A941B3" w:rsidRPr="00460FEC">
        <w:rPr>
          <w:rFonts w:ascii="Century Gothic" w:hAnsi="Century Gothic"/>
          <w:sz w:val="20"/>
          <w:szCs w:val="20"/>
        </w:rPr>
        <w:sym w:font="Wingdings" w:char="F0A8"/>
      </w:r>
      <w:r w:rsidR="00A941B3" w:rsidRPr="00460FEC">
        <w:rPr>
          <w:rFonts w:ascii="Century Gothic" w:hAnsi="Century Gothic"/>
          <w:sz w:val="20"/>
          <w:szCs w:val="20"/>
        </w:rPr>
        <w:t xml:space="preserve"> </w:t>
      </w:r>
      <w:r w:rsidR="00A941B3">
        <w:rPr>
          <w:rFonts w:ascii="Century Gothic" w:hAnsi="Century Gothic"/>
          <w:sz w:val="20"/>
          <w:szCs w:val="20"/>
        </w:rPr>
        <w:t>Autre : ……………….</w:t>
      </w:r>
    </w:p>
    <w:p w14:paraId="29C8A763" w14:textId="7FA0C7EF" w:rsidR="00460FEC" w:rsidRPr="00460FEC" w:rsidRDefault="00E81C2E" w:rsidP="00DB6EF0">
      <w:pPr>
        <w:tabs>
          <w:tab w:val="left" w:pos="-720"/>
        </w:tabs>
        <w:jc w:val="both"/>
        <w:rPr>
          <w:rFonts w:ascii="Century Gothic" w:hAnsi="Century Gothic"/>
          <w:sz w:val="20"/>
          <w:szCs w:val="20"/>
        </w:rPr>
      </w:pP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U16 </w:t>
      </w:r>
      <w:r w:rsidR="00866904">
        <w:rPr>
          <w:rFonts w:ascii="Century Gothic" w:hAnsi="Century Gothic"/>
          <w:sz w:val="20"/>
          <w:szCs w:val="20"/>
        </w:rPr>
        <w:t>R1</w:t>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U16 </w:t>
      </w:r>
      <w:r w:rsidR="00866904">
        <w:rPr>
          <w:rFonts w:ascii="Century Gothic" w:hAnsi="Century Gothic"/>
          <w:sz w:val="20"/>
          <w:szCs w:val="20"/>
        </w:rPr>
        <w:t>R2</w:t>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U17 </w:t>
      </w:r>
      <w:r w:rsidR="00866904">
        <w:rPr>
          <w:rFonts w:ascii="Century Gothic" w:hAnsi="Century Gothic"/>
          <w:sz w:val="20"/>
          <w:szCs w:val="20"/>
        </w:rPr>
        <w:t>R1</w:t>
      </w:r>
      <w:r w:rsidR="00DB6EF0" w:rsidRPr="00460FEC">
        <w:rPr>
          <w:rFonts w:ascii="Century Gothic" w:hAnsi="Century Gothic"/>
          <w:sz w:val="20"/>
          <w:szCs w:val="20"/>
        </w:rPr>
        <w:tab/>
      </w:r>
    </w:p>
    <w:p w14:paraId="11CA3857" w14:textId="7E31EB61" w:rsidR="00DB6EF0" w:rsidRPr="00515218" w:rsidRDefault="00460FEC" w:rsidP="00DB6EF0">
      <w:pPr>
        <w:tabs>
          <w:tab w:val="left" w:pos="-720"/>
        </w:tabs>
        <w:jc w:val="both"/>
        <w:rPr>
          <w:rFonts w:ascii="Century Gothic" w:hAnsi="Century Gothic"/>
          <w:sz w:val="20"/>
          <w:szCs w:val="20"/>
        </w:rPr>
      </w:pP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sym w:font="Wingdings" w:char="F0A8"/>
      </w:r>
      <w:r w:rsidRPr="00515218">
        <w:rPr>
          <w:rFonts w:ascii="Century Gothic" w:hAnsi="Century Gothic"/>
          <w:sz w:val="20"/>
          <w:szCs w:val="20"/>
        </w:rPr>
        <w:t xml:space="preserve"> U18 </w:t>
      </w:r>
      <w:r w:rsidR="00866904">
        <w:rPr>
          <w:rFonts w:ascii="Century Gothic" w:hAnsi="Century Gothic"/>
          <w:sz w:val="20"/>
          <w:szCs w:val="20"/>
        </w:rPr>
        <w:t>REGION</w:t>
      </w:r>
    </w:p>
    <w:p w14:paraId="15E01E00" w14:textId="77777777" w:rsidR="00E81C2E" w:rsidRDefault="00E81C2E" w:rsidP="00DB6EF0">
      <w:pPr>
        <w:tabs>
          <w:tab w:val="left" w:pos="-720"/>
        </w:tabs>
        <w:jc w:val="both"/>
        <w:rPr>
          <w:rFonts w:ascii="Century Gothic" w:hAnsi="Century Gothic"/>
        </w:rPr>
      </w:pPr>
      <w:r w:rsidRPr="00460FEC">
        <w:rPr>
          <w:rFonts w:ascii="Century Gothic" w:hAnsi="Century Gothic"/>
          <w:sz w:val="20"/>
          <w:szCs w:val="20"/>
        </w:rPr>
        <w:t xml:space="preserve">National : </w:t>
      </w:r>
      <w:r w:rsidRPr="00460FEC">
        <w:rPr>
          <w:rFonts w:ascii="Century Gothic" w:hAnsi="Century Gothic"/>
          <w:sz w:val="20"/>
          <w:szCs w:val="20"/>
        </w:rPr>
        <w:tab/>
      </w:r>
      <w:r w:rsidRPr="00460FEC">
        <w:rPr>
          <w:rFonts w:ascii="Century Gothic" w:hAnsi="Century Gothic"/>
          <w:sz w:val="20"/>
          <w:szCs w:val="20"/>
        </w:rPr>
        <w:tab/>
      </w:r>
      <w:r w:rsidRPr="00460FEC">
        <w:rPr>
          <w:rFonts w:ascii="Century Gothic" w:hAnsi="Century Gothic"/>
          <w:sz w:val="20"/>
          <w:szCs w:val="20"/>
        </w:rPr>
        <w:sym w:font="Wingdings" w:char="F0A8"/>
      </w:r>
      <w:r w:rsidRPr="00460FEC">
        <w:rPr>
          <w:rFonts w:ascii="Century Gothic" w:hAnsi="Century Gothic"/>
          <w:sz w:val="20"/>
          <w:szCs w:val="20"/>
        </w:rPr>
        <w:t xml:space="preserve"> U17 </w:t>
      </w:r>
    </w:p>
    <w:p w14:paraId="51EBA8E9" w14:textId="77777777" w:rsidR="00E81C2E" w:rsidRDefault="00460FEC" w:rsidP="00DB6EF0">
      <w:pPr>
        <w:tabs>
          <w:tab w:val="left" w:pos="-720"/>
        </w:tabs>
        <w:jc w:val="both"/>
        <w:rPr>
          <w:rFonts w:ascii="Century Gothic" w:hAnsi="Century Gothic"/>
        </w:rPr>
      </w:pPr>
      <w:r>
        <w:rPr>
          <w:noProof/>
          <w:lang w:eastAsia="fr-FR"/>
        </w:rPr>
        <w:drawing>
          <wp:anchor distT="0" distB="0" distL="114300" distR="114300" simplePos="0" relativeHeight="251708416" behindDoc="0" locked="0" layoutInCell="1" allowOverlap="1" wp14:anchorId="2E397C47" wp14:editId="6E617E51">
            <wp:simplePos x="0" y="0"/>
            <wp:positionH relativeFrom="column">
              <wp:posOffset>-1905</wp:posOffset>
            </wp:positionH>
            <wp:positionV relativeFrom="paragraph">
              <wp:posOffset>3810</wp:posOffset>
            </wp:positionV>
            <wp:extent cx="6678295" cy="2282190"/>
            <wp:effectExtent l="0" t="0" r="8255" b="3810"/>
            <wp:wrapNone/>
            <wp:docPr id="640" name="Imag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678295" cy="2282190"/>
                    </a:xfrm>
                    <a:prstGeom prst="rect">
                      <a:avLst/>
                    </a:prstGeom>
                  </pic:spPr>
                </pic:pic>
              </a:graphicData>
            </a:graphic>
          </wp:anchor>
        </w:drawing>
      </w:r>
    </w:p>
    <w:p w14:paraId="58BBD45A" w14:textId="77777777" w:rsidR="00E81C2E" w:rsidRDefault="00E81C2E" w:rsidP="00DB6EF0">
      <w:pPr>
        <w:tabs>
          <w:tab w:val="left" w:pos="-720"/>
        </w:tabs>
        <w:jc w:val="both"/>
        <w:rPr>
          <w:rFonts w:ascii="Century Gothic" w:hAnsi="Century Gothic"/>
        </w:rPr>
      </w:pPr>
    </w:p>
    <w:p w14:paraId="38CE5524" w14:textId="77777777" w:rsidR="00E81C2E" w:rsidRDefault="00E81C2E" w:rsidP="00DB6EF0">
      <w:pPr>
        <w:tabs>
          <w:tab w:val="left" w:pos="-720"/>
        </w:tabs>
        <w:jc w:val="both"/>
        <w:rPr>
          <w:rFonts w:ascii="Century Gothic" w:hAnsi="Century Gothic"/>
        </w:rPr>
      </w:pPr>
    </w:p>
    <w:p w14:paraId="5EA514C0" w14:textId="77777777" w:rsidR="00E81C2E" w:rsidRDefault="00E81C2E" w:rsidP="00DB6EF0">
      <w:pPr>
        <w:tabs>
          <w:tab w:val="left" w:pos="-720"/>
        </w:tabs>
        <w:jc w:val="both"/>
        <w:rPr>
          <w:rFonts w:ascii="Century Gothic" w:hAnsi="Century Gothic"/>
        </w:rPr>
      </w:pPr>
    </w:p>
    <w:p w14:paraId="7E19FF4F" w14:textId="77777777" w:rsidR="00E81C2E" w:rsidRDefault="00E81C2E" w:rsidP="00DB6EF0">
      <w:pPr>
        <w:tabs>
          <w:tab w:val="left" w:pos="-720"/>
        </w:tabs>
        <w:jc w:val="both"/>
        <w:rPr>
          <w:rFonts w:ascii="Century Gothic" w:hAnsi="Century Gothic"/>
        </w:rPr>
      </w:pPr>
    </w:p>
    <w:p w14:paraId="466479AD" w14:textId="77777777" w:rsidR="00DB6EF0" w:rsidRPr="002417A7" w:rsidRDefault="00DB6EF0" w:rsidP="00DB6EF0">
      <w:pPr>
        <w:tabs>
          <w:tab w:val="left" w:pos="-720"/>
        </w:tabs>
        <w:jc w:val="both"/>
        <w:rPr>
          <w:rFonts w:ascii="Century Gothic" w:hAnsi="Century Gothic" w:cs="Arial"/>
          <w:sz w:val="18"/>
          <w:szCs w:val="18"/>
        </w:rPr>
      </w:pPr>
      <w:proofErr w:type="gramStart"/>
      <w:r w:rsidRPr="002417A7">
        <w:rPr>
          <w:rFonts w:ascii="Century Gothic" w:hAnsi="Century Gothic" w:cs="Arial"/>
          <w:sz w:val="18"/>
          <w:szCs w:val="18"/>
        </w:rPr>
        <w:t>Entourez le</w:t>
      </w:r>
      <w:proofErr w:type="gramEnd"/>
      <w:r w:rsidRPr="002417A7">
        <w:rPr>
          <w:rFonts w:ascii="Century Gothic" w:hAnsi="Century Gothic" w:cs="Arial"/>
          <w:sz w:val="18"/>
          <w:szCs w:val="18"/>
        </w:rPr>
        <w:t>(s) poste(s) correspondant(s)</w:t>
      </w:r>
    </w:p>
    <w:p w14:paraId="179CC4FB" w14:textId="77777777" w:rsidR="00E81C2E" w:rsidRDefault="00E81C2E" w:rsidP="00DB6EF0">
      <w:pPr>
        <w:pStyle w:val="Default"/>
        <w:ind w:left="720"/>
        <w:rPr>
          <w:rFonts w:asciiTheme="minorHAnsi" w:hAnsiTheme="minorHAnsi" w:cs="Comic Sans MS"/>
          <w:bCs/>
          <w:sz w:val="22"/>
          <w:szCs w:val="22"/>
        </w:rPr>
      </w:pPr>
    </w:p>
    <w:p w14:paraId="743D9092" w14:textId="77777777" w:rsidR="00DB6EF0" w:rsidRPr="00657153" w:rsidRDefault="00DB6EF0" w:rsidP="00DB6EF0">
      <w:pPr>
        <w:pStyle w:val="Default"/>
        <w:ind w:left="720"/>
        <w:rPr>
          <w:rFonts w:asciiTheme="minorHAnsi" w:hAnsiTheme="minorHAnsi" w:cs="Comic Sans MS"/>
          <w:bCs/>
          <w:sz w:val="22"/>
          <w:szCs w:val="22"/>
        </w:rPr>
      </w:pPr>
      <w:r>
        <w:rPr>
          <w:rFonts w:asciiTheme="minorHAnsi" w:hAnsiTheme="minorHAnsi" w:cs="Comic Sans MS"/>
          <w:bCs/>
          <w:sz w:val="22"/>
          <w:szCs w:val="22"/>
        </w:rPr>
        <w:br/>
      </w:r>
    </w:p>
    <w:p w14:paraId="78E02480" w14:textId="77777777" w:rsidR="00460FEC" w:rsidRPr="00460FEC" w:rsidRDefault="00460FEC" w:rsidP="00A941B3">
      <w:pPr>
        <w:tabs>
          <w:tab w:val="left" w:pos="-720"/>
        </w:tabs>
        <w:jc w:val="both"/>
        <w:rPr>
          <w:rFonts w:ascii="Century Gothic" w:hAnsi="Century Gothic" w:cs="Trebuchet MS"/>
          <w:b/>
          <w:bCs/>
          <w:u w:val="single"/>
        </w:rPr>
      </w:pPr>
      <w:r w:rsidRPr="00460FEC">
        <w:rPr>
          <w:rFonts w:ascii="Century Gothic" w:hAnsi="Century Gothic" w:cs="Trebuchet MS"/>
          <w:b/>
          <w:bCs/>
          <w:u w:val="single"/>
        </w:rPr>
        <w:t>Avis de l’entraîneur sur le joueur :</w:t>
      </w:r>
    </w:p>
    <w:p w14:paraId="49E53F41" w14:textId="77777777" w:rsidR="00460FEC" w:rsidRPr="00552507" w:rsidRDefault="00460FEC" w:rsidP="00460FEC">
      <w:pPr>
        <w:tabs>
          <w:tab w:val="left" w:pos="-681"/>
          <w:tab w:val="left" w:pos="0"/>
          <w:tab w:val="left" w:pos="720"/>
          <w:tab w:val="left" w:pos="1440"/>
          <w:tab w:val="left" w:pos="2160"/>
          <w:tab w:val="left" w:pos="2880"/>
          <w:tab w:val="left" w:leader="dot" w:pos="9807"/>
        </w:tabs>
        <w:spacing w:line="312" w:lineRule="auto"/>
        <w:jc w:val="both"/>
        <w:rPr>
          <w:rFonts w:ascii="Century Gothic" w:hAnsi="Century Gothic" w:cs="Arial"/>
        </w:rPr>
      </w:pPr>
      <w:r w:rsidRPr="00552507">
        <w:rPr>
          <w:rFonts w:ascii="Century Gothic" w:hAnsi="Century Gothic" w:cs="Arial"/>
        </w:rPr>
        <w:sym w:font="Wingdings" w:char="F046"/>
      </w:r>
      <w:r w:rsidRPr="00552507">
        <w:rPr>
          <w:rFonts w:ascii="Century Gothic" w:hAnsi="Century Gothic" w:cs="Arial"/>
          <w:u w:val="single"/>
        </w:rPr>
        <w:t xml:space="preserve">Sur le plan </w:t>
      </w:r>
      <w:r w:rsidR="00A941B3">
        <w:rPr>
          <w:rFonts w:ascii="Century Gothic" w:hAnsi="Century Gothic" w:cs="Arial"/>
          <w:u w:val="single"/>
        </w:rPr>
        <w:t xml:space="preserve">physique - </w:t>
      </w:r>
      <w:r w:rsidRPr="00552507">
        <w:rPr>
          <w:rFonts w:ascii="Century Gothic" w:hAnsi="Century Gothic" w:cs="Arial"/>
          <w:u w:val="single"/>
        </w:rPr>
        <w:t>technique - tactique</w:t>
      </w:r>
      <w:r w:rsidRPr="00552507">
        <w:rPr>
          <w:rFonts w:ascii="Century Gothic" w:hAnsi="Century Gothic" w:cs="Arial"/>
        </w:rPr>
        <w:t> :</w:t>
      </w:r>
    </w:p>
    <w:p w14:paraId="7AB88B15" w14:textId="77777777" w:rsidR="00460FEC" w:rsidRDefault="00460FEC" w:rsidP="00460FEC">
      <w:pPr>
        <w:tabs>
          <w:tab w:val="left" w:pos="-681"/>
          <w:tab w:val="left" w:leader="dot" w:pos="9807"/>
        </w:tabs>
        <w:spacing w:line="312" w:lineRule="auto"/>
        <w:ind w:firstLine="9807"/>
        <w:jc w:val="both"/>
        <w:rPr>
          <w:rFonts w:ascii="Century Gothic" w:hAnsi="Century Gothic" w:cs="Arial"/>
        </w:rPr>
      </w:pPr>
    </w:p>
    <w:p w14:paraId="14BCA91B" w14:textId="77777777" w:rsidR="006425E8" w:rsidRPr="00552507" w:rsidRDefault="006425E8" w:rsidP="00460FEC">
      <w:pPr>
        <w:tabs>
          <w:tab w:val="left" w:pos="-681"/>
          <w:tab w:val="left" w:leader="dot" w:pos="9807"/>
        </w:tabs>
        <w:spacing w:line="312" w:lineRule="auto"/>
        <w:ind w:firstLine="9807"/>
        <w:jc w:val="both"/>
        <w:rPr>
          <w:rFonts w:ascii="Century Gothic" w:hAnsi="Century Gothic" w:cs="Arial"/>
        </w:rPr>
      </w:pPr>
    </w:p>
    <w:p w14:paraId="24B029AE" w14:textId="77777777" w:rsidR="00460FEC" w:rsidRDefault="00460FEC" w:rsidP="00460FEC">
      <w:pPr>
        <w:tabs>
          <w:tab w:val="left" w:pos="-681"/>
          <w:tab w:val="left" w:leader="dot" w:pos="9807"/>
        </w:tabs>
        <w:spacing w:line="312" w:lineRule="auto"/>
        <w:jc w:val="both"/>
        <w:rPr>
          <w:rFonts w:ascii="Century Gothic" w:hAnsi="Century Gothic" w:cs="Arial"/>
        </w:rPr>
      </w:pPr>
      <w:r w:rsidRPr="00552507">
        <w:rPr>
          <w:rFonts w:ascii="Century Gothic" w:hAnsi="Century Gothic" w:cs="Arial"/>
        </w:rPr>
        <w:sym w:font="Wingdings" w:char="F046"/>
      </w:r>
      <w:r w:rsidRPr="00552507">
        <w:rPr>
          <w:rFonts w:ascii="Century Gothic" w:hAnsi="Century Gothic" w:cs="Arial"/>
          <w:u w:val="single"/>
        </w:rPr>
        <w:t xml:space="preserve">Sur le plan attitude </w:t>
      </w:r>
      <w:r w:rsidR="00A941B3">
        <w:rPr>
          <w:rFonts w:ascii="Century Gothic" w:hAnsi="Century Gothic" w:cs="Arial"/>
          <w:u w:val="single"/>
        </w:rPr>
        <w:t>- comportement à l’entrainement - en</w:t>
      </w:r>
      <w:r w:rsidRPr="00552507">
        <w:rPr>
          <w:rFonts w:ascii="Century Gothic" w:hAnsi="Century Gothic" w:cs="Arial"/>
          <w:u w:val="single"/>
        </w:rPr>
        <w:t xml:space="preserve"> compétition</w:t>
      </w:r>
      <w:r w:rsidRPr="00552507">
        <w:rPr>
          <w:rFonts w:ascii="Century Gothic" w:hAnsi="Century Gothic" w:cs="Arial"/>
        </w:rPr>
        <w:t xml:space="preserve"> :</w:t>
      </w:r>
    </w:p>
    <w:p w14:paraId="153BCCE2" w14:textId="77777777" w:rsidR="00A941B3" w:rsidRDefault="00A941B3" w:rsidP="00460FEC">
      <w:pPr>
        <w:tabs>
          <w:tab w:val="left" w:pos="-681"/>
          <w:tab w:val="left" w:leader="dot" w:pos="9807"/>
        </w:tabs>
        <w:spacing w:line="312" w:lineRule="auto"/>
        <w:jc w:val="both"/>
        <w:rPr>
          <w:rFonts w:ascii="Century Gothic" w:hAnsi="Century Gothic" w:cs="Arial"/>
        </w:rPr>
      </w:pPr>
    </w:p>
    <w:p w14:paraId="322FB752" w14:textId="77777777" w:rsidR="006425E8" w:rsidRPr="00552507" w:rsidRDefault="006425E8" w:rsidP="00460FEC">
      <w:pPr>
        <w:tabs>
          <w:tab w:val="left" w:pos="-681"/>
          <w:tab w:val="left" w:leader="dot" w:pos="9807"/>
        </w:tabs>
        <w:spacing w:line="312" w:lineRule="auto"/>
        <w:jc w:val="both"/>
        <w:rPr>
          <w:rFonts w:ascii="Century Gothic" w:hAnsi="Century Gothic" w:cs="Arial"/>
        </w:rPr>
      </w:pPr>
    </w:p>
    <w:p w14:paraId="6B98879F" w14:textId="77777777" w:rsidR="00460FEC" w:rsidRPr="00552507" w:rsidRDefault="00460FEC" w:rsidP="00460FEC">
      <w:pPr>
        <w:tabs>
          <w:tab w:val="left" w:pos="-681"/>
          <w:tab w:val="left" w:leader="dot" w:pos="5953"/>
          <w:tab w:val="left" w:pos="6519"/>
        </w:tabs>
        <w:spacing w:line="312" w:lineRule="auto"/>
        <w:jc w:val="both"/>
        <w:rPr>
          <w:rFonts w:ascii="Century Gothic" w:hAnsi="Century Gothic" w:cs="Arial"/>
          <w:b/>
        </w:rPr>
      </w:pPr>
      <w:r w:rsidRPr="00552507">
        <w:rPr>
          <w:rFonts w:ascii="Century Gothic" w:hAnsi="Century Gothic" w:cs="Arial"/>
          <w:b/>
        </w:rPr>
        <w:t>Signature de l’entraineur :</w:t>
      </w:r>
    </w:p>
    <w:p w14:paraId="5597DFDD" w14:textId="77777777" w:rsidR="006425E8" w:rsidRPr="006425E8" w:rsidRDefault="006425E8" w:rsidP="006425E8">
      <w:pPr>
        <w:pBdr>
          <w:top w:val="single" w:sz="4" w:space="1" w:color="auto"/>
          <w:left w:val="single" w:sz="4" w:space="4" w:color="auto"/>
          <w:bottom w:val="single" w:sz="4" w:space="1" w:color="auto"/>
          <w:right w:val="single" w:sz="4" w:space="4" w:color="auto"/>
        </w:pBdr>
        <w:tabs>
          <w:tab w:val="left" w:pos="-681"/>
          <w:tab w:val="left" w:leader="dot" w:pos="8931"/>
        </w:tabs>
        <w:spacing w:after="0"/>
        <w:jc w:val="both"/>
        <w:rPr>
          <w:rFonts w:ascii="Century Gothic" w:hAnsi="Century Gothic" w:cs="Arial"/>
          <w:sz w:val="10"/>
          <w:szCs w:val="10"/>
        </w:rPr>
      </w:pPr>
    </w:p>
    <w:p w14:paraId="3E73F9ED" w14:textId="77777777" w:rsidR="00460FEC" w:rsidRPr="00552507" w:rsidRDefault="00460FEC" w:rsidP="006425E8">
      <w:pPr>
        <w:pBdr>
          <w:top w:val="single" w:sz="4" w:space="1" w:color="auto"/>
          <w:left w:val="single" w:sz="4" w:space="4" w:color="auto"/>
          <w:bottom w:val="single" w:sz="4" w:space="1" w:color="auto"/>
          <w:right w:val="single" w:sz="4" w:space="4" w:color="auto"/>
        </w:pBdr>
        <w:tabs>
          <w:tab w:val="left" w:pos="-681"/>
          <w:tab w:val="left" w:leader="dot" w:pos="8931"/>
        </w:tabs>
        <w:jc w:val="both"/>
        <w:rPr>
          <w:rFonts w:ascii="Century Gothic" w:hAnsi="Century Gothic" w:cs="Arial"/>
        </w:rPr>
      </w:pPr>
      <w:r w:rsidRPr="00552507">
        <w:rPr>
          <w:rFonts w:ascii="Century Gothic" w:hAnsi="Century Gothic" w:cs="Arial"/>
        </w:rPr>
        <w:t>Nom et prénom de l’entraîneur :</w:t>
      </w:r>
      <w:r w:rsidRPr="00552507">
        <w:rPr>
          <w:rFonts w:ascii="Century Gothic" w:hAnsi="Century Gothic" w:cs="Arial"/>
        </w:rPr>
        <w:tab/>
      </w:r>
      <w:r w:rsidRPr="00552507">
        <w:rPr>
          <w:rFonts w:ascii="Century Gothic" w:hAnsi="Century Gothic" w:cs="Arial"/>
        </w:rPr>
        <w:tab/>
      </w:r>
    </w:p>
    <w:p w14:paraId="0247CE5F" w14:textId="77777777" w:rsidR="00460FEC" w:rsidRPr="002417A7" w:rsidRDefault="00460FEC" w:rsidP="00460FEC">
      <w:pPr>
        <w:pBdr>
          <w:top w:val="single" w:sz="4" w:space="1" w:color="auto"/>
          <w:left w:val="single" w:sz="4" w:space="4" w:color="auto"/>
          <w:bottom w:val="single" w:sz="4" w:space="1" w:color="auto"/>
          <w:right w:val="single" w:sz="4" w:space="4" w:color="auto"/>
        </w:pBdr>
        <w:tabs>
          <w:tab w:val="left" w:pos="-681"/>
          <w:tab w:val="left" w:leader="dot" w:pos="8931"/>
        </w:tabs>
        <w:spacing w:line="360" w:lineRule="auto"/>
        <w:jc w:val="both"/>
        <w:rPr>
          <w:rFonts w:ascii="Century Gothic" w:hAnsi="Century Gothic" w:cs="Arial"/>
        </w:rPr>
      </w:pPr>
      <w:r w:rsidRPr="00552507">
        <w:rPr>
          <w:rFonts w:ascii="Century Gothic" w:hAnsi="Century Gothic" w:cs="Arial"/>
        </w:rPr>
        <w:t>N</w:t>
      </w:r>
      <w:r w:rsidRPr="00552507">
        <w:rPr>
          <w:rFonts w:ascii="Century Gothic" w:hAnsi="Century Gothic" w:cs="Arial"/>
        </w:rPr>
        <w:sym w:font="Symbol" w:char="F0B0"/>
      </w:r>
      <w:r w:rsidRPr="00552507">
        <w:rPr>
          <w:rFonts w:ascii="Century Gothic" w:hAnsi="Century Gothic" w:cs="Arial"/>
        </w:rPr>
        <w:t xml:space="preserve"> de Tél. pour un contact éventuel avant le concours :</w:t>
      </w:r>
      <w:r w:rsidRPr="002417A7">
        <w:rPr>
          <w:rFonts w:ascii="Century Gothic" w:hAnsi="Century Gothic" w:cs="Arial"/>
        </w:rPr>
        <w:tab/>
      </w:r>
      <w:r w:rsidRPr="002417A7">
        <w:rPr>
          <w:rFonts w:ascii="Century Gothic" w:hAnsi="Century Gothic" w:cs="Arial"/>
        </w:rPr>
        <w:tab/>
      </w:r>
    </w:p>
    <w:p w14:paraId="17C4BAC0" w14:textId="0586113D" w:rsidR="00A81C08" w:rsidRDefault="00140D2D" w:rsidP="003B7BD6">
      <w:pPr>
        <w:pStyle w:val="Default"/>
        <w:spacing w:after="182"/>
        <w:jc w:val="center"/>
        <w:rPr>
          <w:rFonts w:asciiTheme="minorHAnsi" w:hAnsiTheme="minorHAnsi" w:cs="Comic Sans MS"/>
          <w:bCs/>
          <w:sz w:val="22"/>
          <w:szCs w:val="22"/>
        </w:rPr>
      </w:pPr>
      <w:r>
        <w:rPr>
          <w:rFonts w:ascii="Informal Roman" w:hAnsi="Informal Roman"/>
          <w:b/>
          <w:noProof/>
          <w:sz w:val="28"/>
          <w:u w:val="single"/>
          <w:lang w:eastAsia="fr-FR"/>
        </w:rPr>
        <w:lastRenderedPageBreak/>
        <mc:AlternateContent>
          <mc:Choice Requires="wpg">
            <w:drawing>
              <wp:anchor distT="0" distB="0" distL="114300" distR="114300" simplePos="0" relativeHeight="251718656" behindDoc="1" locked="0" layoutInCell="1" allowOverlap="1" wp14:anchorId="2D37D10E" wp14:editId="4F4AD97B">
                <wp:simplePos x="0" y="0"/>
                <wp:positionH relativeFrom="column">
                  <wp:posOffset>-24765</wp:posOffset>
                </wp:positionH>
                <wp:positionV relativeFrom="paragraph">
                  <wp:posOffset>-179070</wp:posOffset>
                </wp:positionV>
                <wp:extent cx="6934200" cy="657860"/>
                <wp:effectExtent l="0" t="0" r="0" b="0"/>
                <wp:wrapNone/>
                <wp:docPr id="680" name="Groupe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657860"/>
                          <a:chOff x="-6" y="3399"/>
                          <a:chExt cx="12197" cy="4253"/>
                        </a:xfrm>
                      </wpg:grpSpPr>
                      <wpg:grpSp>
                        <wpg:cNvPr id="681" name="Group 135"/>
                        <wpg:cNvGrpSpPr>
                          <a:grpSpLocks/>
                        </wpg:cNvGrpSpPr>
                        <wpg:grpSpPr bwMode="auto">
                          <a:xfrm>
                            <a:off x="-6" y="3717"/>
                            <a:ext cx="12189" cy="3550"/>
                            <a:chOff x="18" y="7468"/>
                            <a:chExt cx="12189" cy="3550"/>
                          </a:xfrm>
                        </wpg:grpSpPr>
                        <wps:wsp>
                          <wps:cNvPr id="682"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84"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546B3D0C" id="Groupe 680" o:spid="_x0000_s1026" style="position:absolute;margin-left:-1.95pt;margin-top:-14.1pt;width:546pt;height:51.8pt;z-index:-251597824;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" path="m,1038l,2411,4102,3432,4102,,,1038xe" fillcolor="#d3dfee [820]" stroked="f">
                  <v:fill opacity="46003f"/>
                  <v:path arrowok="t" o:connecttype="custom" o:connectlocs="0,1038;0,2411;4102,3432;4102,0;0,1038" o:connectangles="0,0,0,0,0"/>
                </v:shape>
              </v:group>
            </w:pict>
          </mc:Fallback>
        </mc:AlternateContent>
      </w:r>
      <w:r w:rsidR="003B7BD6">
        <w:rPr>
          <w:rFonts w:ascii="Footlight MT Light" w:hAnsi="Footlight MT Light"/>
          <w:b/>
          <w:sz w:val="36"/>
          <w:u w:val="single"/>
        </w:rPr>
        <w:t>INSCRIPTION</w:t>
      </w:r>
    </w:p>
    <w:p w14:paraId="713D1FFB" w14:textId="77777777" w:rsidR="00BF1058" w:rsidRDefault="00BF1058" w:rsidP="00A81C08">
      <w:pPr>
        <w:pStyle w:val="Default"/>
        <w:spacing w:after="182"/>
        <w:rPr>
          <w:rFonts w:asciiTheme="minorHAnsi" w:hAnsiTheme="minorHAnsi" w:cs="Comic Sans MS"/>
          <w:bCs/>
          <w:sz w:val="22"/>
          <w:szCs w:val="22"/>
        </w:rPr>
      </w:pPr>
    </w:p>
    <w:p w14:paraId="5100D4EC" w14:textId="77777777" w:rsidR="00A81C08" w:rsidRPr="00657153" w:rsidRDefault="00A81C08" w:rsidP="00A81C08">
      <w:pPr>
        <w:pStyle w:val="Default"/>
        <w:spacing w:after="182"/>
        <w:rPr>
          <w:rFonts w:asciiTheme="minorHAnsi" w:hAnsiTheme="minorHAnsi" w:cs="Comic Sans MS"/>
          <w:sz w:val="22"/>
          <w:szCs w:val="22"/>
        </w:rPr>
      </w:pPr>
      <w:r w:rsidRPr="00657153">
        <w:rPr>
          <w:rFonts w:asciiTheme="minorHAnsi" w:hAnsiTheme="minorHAnsi" w:cs="Comic Sans MS"/>
          <w:bCs/>
          <w:sz w:val="22"/>
          <w:szCs w:val="22"/>
        </w:rPr>
        <w:t>Je joins à ma demande d’inscription</w:t>
      </w:r>
      <w:r>
        <w:rPr>
          <w:rFonts w:asciiTheme="minorHAnsi" w:hAnsiTheme="minorHAnsi" w:cs="Comic Sans MS"/>
          <w:bCs/>
          <w:sz w:val="22"/>
          <w:szCs w:val="22"/>
        </w:rPr>
        <w:t> :</w:t>
      </w:r>
    </w:p>
    <w:p w14:paraId="27F53B93" w14:textId="7AC282EC" w:rsidR="00A81C08" w:rsidRDefault="004C630E" w:rsidP="00A81C08">
      <w:pPr>
        <w:pStyle w:val="Default"/>
        <w:spacing w:after="182"/>
        <w:rPr>
          <w:sz w:val="22"/>
          <w:szCs w:val="22"/>
        </w:rPr>
      </w:pPr>
      <w:r>
        <w:rPr>
          <w:rFonts w:asciiTheme="minorHAnsi" w:hAnsiTheme="minorHAnsi" w:cs="Wingdings"/>
          <w:sz w:val="22"/>
          <w:szCs w:val="22"/>
        </w:rPr>
        <w:sym w:font="Wingdings" w:char="F06F"/>
      </w:r>
      <w:r w:rsidR="00A941B3">
        <w:rPr>
          <w:rFonts w:asciiTheme="minorHAnsi" w:hAnsiTheme="minorHAnsi" w:cs="Wingdings"/>
          <w:sz w:val="22"/>
          <w:szCs w:val="22"/>
        </w:rPr>
        <w:t xml:space="preserve">   </w:t>
      </w:r>
      <w:r w:rsidR="00A81C08" w:rsidRPr="00657153">
        <w:rPr>
          <w:rFonts w:asciiTheme="minorHAnsi" w:hAnsiTheme="minorHAnsi"/>
          <w:sz w:val="22"/>
          <w:szCs w:val="22"/>
        </w:rPr>
        <w:t>Le</w:t>
      </w:r>
      <w:r w:rsidR="00A81C08">
        <w:rPr>
          <w:sz w:val="22"/>
          <w:szCs w:val="22"/>
        </w:rPr>
        <w:t>s trois bul</w:t>
      </w:r>
      <w:r w:rsidR="00A941B3">
        <w:rPr>
          <w:sz w:val="22"/>
          <w:szCs w:val="22"/>
        </w:rPr>
        <w:t xml:space="preserve">letins </w:t>
      </w:r>
      <w:r w:rsidR="00A80A3E">
        <w:rPr>
          <w:sz w:val="22"/>
          <w:szCs w:val="22"/>
        </w:rPr>
        <w:t>scolaires de</w:t>
      </w:r>
      <w:r w:rsidR="00A941B3">
        <w:rPr>
          <w:sz w:val="22"/>
          <w:szCs w:val="22"/>
        </w:rPr>
        <w:t xml:space="preserve"> l’année 20</w:t>
      </w:r>
      <w:r w:rsidR="00866904">
        <w:rPr>
          <w:sz w:val="22"/>
          <w:szCs w:val="22"/>
        </w:rPr>
        <w:t>2</w:t>
      </w:r>
      <w:r w:rsidR="007C79D7">
        <w:rPr>
          <w:sz w:val="22"/>
          <w:szCs w:val="22"/>
        </w:rPr>
        <w:t>3</w:t>
      </w:r>
      <w:r w:rsidR="00A941B3">
        <w:rPr>
          <w:sz w:val="22"/>
          <w:szCs w:val="22"/>
        </w:rPr>
        <w:t>/20</w:t>
      </w:r>
      <w:r w:rsidR="00866904">
        <w:rPr>
          <w:sz w:val="22"/>
          <w:szCs w:val="22"/>
        </w:rPr>
        <w:t>2</w:t>
      </w:r>
      <w:r w:rsidR="007C79D7">
        <w:rPr>
          <w:sz w:val="22"/>
          <w:szCs w:val="22"/>
        </w:rPr>
        <w:t>4</w:t>
      </w:r>
      <w:r w:rsidR="00A81C08">
        <w:rPr>
          <w:sz w:val="22"/>
          <w:szCs w:val="22"/>
        </w:rPr>
        <w:t xml:space="preserve"> et </w:t>
      </w:r>
      <w:r w:rsidR="00A80A3E">
        <w:rPr>
          <w:sz w:val="22"/>
          <w:szCs w:val="22"/>
        </w:rPr>
        <w:t>les bulletins</w:t>
      </w:r>
      <w:r w:rsidR="00A81C08">
        <w:rPr>
          <w:sz w:val="22"/>
          <w:szCs w:val="22"/>
        </w:rPr>
        <w:t xml:space="preserve"> du 1</w:t>
      </w:r>
      <w:r w:rsidR="00A81C08" w:rsidRPr="00C0361B">
        <w:rPr>
          <w:sz w:val="22"/>
          <w:szCs w:val="22"/>
          <w:vertAlign w:val="superscript"/>
        </w:rPr>
        <w:t>er</w:t>
      </w:r>
      <w:r w:rsidR="00A81C08">
        <w:rPr>
          <w:sz w:val="22"/>
          <w:szCs w:val="22"/>
        </w:rPr>
        <w:t xml:space="preserve"> et 2</w:t>
      </w:r>
      <w:r w:rsidR="00A81C08" w:rsidRPr="00C0361B">
        <w:rPr>
          <w:sz w:val="22"/>
          <w:szCs w:val="22"/>
          <w:vertAlign w:val="superscript"/>
        </w:rPr>
        <w:t>ème</w:t>
      </w:r>
      <w:r w:rsidR="00A941B3">
        <w:rPr>
          <w:sz w:val="22"/>
          <w:szCs w:val="22"/>
        </w:rPr>
        <w:t xml:space="preserve"> trimestre 202</w:t>
      </w:r>
      <w:r w:rsidR="007C79D7">
        <w:rPr>
          <w:sz w:val="22"/>
          <w:szCs w:val="22"/>
        </w:rPr>
        <w:t>4</w:t>
      </w:r>
      <w:r w:rsidR="00C10CC7">
        <w:rPr>
          <w:sz w:val="22"/>
          <w:szCs w:val="22"/>
        </w:rPr>
        <w:t>/</w:t>
      </w:r>
      <w:r w:rsidR="00A81C08">
        <w:rPr>
          <w:sz w:val="22"/>
          <w:szCs w:val="22"/>
        </w:rPr>
        <w:t>20</w:t>
      </w:r>
      <w:r w:rsidR="00A941B3">
        <w:rPr>
          <w:sz w:val="22"/>
          <w:szCs w:val="22"/>
        </w:rPr>
        <w:t>2</w:t>
      </w:r>
      <w:r w:rsidR="007C79D7">
        <w:rPr>
          <w:sz w:val="22"/>
          <w:szCs w:val="22"/>
        </w:rPr>
        <w:t>5</w:t>
      </w:r>
      <w:r w:rsidR="00A941B3">
        <w:rPr>
          <w:sz w:val="22"/>
          <w:szCs w:val="22"/>
        </w:rPr>
        <w:t>.</w:t>
      </w:r>
    </w:p>
    <w:p w14:paraId="32AB3D79" w14:textId="77777777" w:rsidR="008E0C89" w:rsidRDefault="004C630E" w:rsidP="008E0C89">
      <w:pPr>
        <w:pStyle w:val="Default"/>
        <w:spacing w:after="182"/>
        <w:rPr>
          <w:sz w:val="22"/>
          <w:szCs w:val="22"/>
        </w:rPr>
      </w:pPr>
      <w:r w:rsidRPr="004C630E">
        <w:rPr>
          <w:rFonts w:ascii="Wingdings" w:hAnsi="Wingdings" w:cs="Wingdings"/>
          <w:sz w:val="22"/>
          <w:szCs w:val="22"/>
        </w:rPr>
        <w:sym w:font="Wingdings" w:char="F06F"/>
      </w:r>
      <w:r>
        <w:rPr>
          <w:rFonts w:ascii="Wingdings" w:hAnsi="Wingdings" w:cs="Wingdings"/>
          <w:sz w:val="16"/>
          <w:szCs w:val="16"/>
        </w:rPr>
        <w:t></w:t>
      </w:r>
      <w:r w:rsidR="00A941B3">
        <w:rPr>
          <w:sz w:val="22"/>
          <w:szCs w:val="22"/>
        </w:rPr>
        <w:t>Une lettre</w:t>
      </w:r>
      <w:r w:rsidR="00A81C08">
        <w:rPr>
          <w:sz w:val="22"/>
          <w:szCs w:val="22"/>
        </w:rPr>
        <w:t xml:space="preserve"> de motivation</w:t>
      </w:r>
      <w:r w:rsidR="008E0C89" w:rsidRPr="008E0C89">
        <w:rPr>
          <w:sz w:val="22"/>
          <w:szCs w:val="22"/>
        </w:rPr>
        <w:t xml:space="preserve"> </w:t>
      </w:r>
      <w:r w:rsidR="00A941B3">
        <w:rPr>
          <w:sz w:val="22"/>
          <w:szCs w:val="22"/>
        </w:rPr>
        <w:t>expliquant le</w:t>
      </w:r>
      <w:r w:rsidR="008E0C89">
        <w:rPr>
          <w:sz w:val="22"/>
          <w:szCs w:val="22"/>
        </w:rPr>
        <w:t xml:space="preserve"> projet sportif et sc</w:t>
      </w:r>
      <w:r w:rsidR="00A941B3">
        <w:rPr>
          <w:sz w:val="22"/>
          <w:szCs w:val="22"/>
        </w:rPr>
        <w:t>olaire pour les années à venir.</w:t>
      </w:r>
    </w:p>
    <w:p w14:paraId="6E6216B5" w14:textId="77777777" w:rsidR="00EC549F" w:rsidRDefault="00EC549F" w:rsidP="008E0C89">
      <w:pPr>
        <w:pStyle w:val="Default"/>
        <w:spacing w:after="182"/>
        <w:rPr>
          <w:sz w:val="22"/>
          <w:szCs w:val="22"/>
        </w:rPr>
      </w:pPr>
      <w:r w:rsidRPr="004C630E">
        <w:rPr>
          <w:rFonts w:ascii="Wingdings" w:hAnsi="Wingdings" w:cs="Wingdings"/>
          <w:sz w:val="22"/>
          <w:szCs w:val="22"/>
        </w:rPr>
        <w:sym w:font="Wingdings" w:char="F06F"/>
      </w:r>
      <w:r>
        <w:rPr>
          <w:rFonts w:ascii="Wingdings" w:hAnsi="Wingdings" w:cs="Wingdings"/>
          <w:sz w:val="16"/>
          <w:szCs w:val="16"/>
        </w:rPr>
        <w:t></w:t>
      </w:r>
      <w:r>
        <w:rPr>
          <w:sz w:val="22"/>
          <w:szCs w:val="22"/>
        </w:rPr>
        <w:t xml:space="preserve">L’adhésion à l’Association Sportive du Lycée Raphaël </w:t>
      </w:r>
      <w:proofErr w:type="spellStart"/>
      <w:r>
        <w:rPr>
          <w:sz w:val="22"/>
          <w:szCs w:val="22"/>
        </w:rPr>
        <w:t>Elizé</w:t>
      </w:r>
      <w:proofErr w:type="spellEnd"/>
      <w:r>
        <w:rPr>
          <w:sz w:val="22"/>
          <w:szCs w:val="22"/>
        </w:rPr>
        <w:t xml:space="preserve"> : Autorisation parentale et chèque de 26€ (caution si </w:t>
      </w:r>
      <w:r w:rsidR="00C21198">
        <w:rPr>
          <w:sz w:val="22"/>
          <w:szCs w:val="22"/>
        </w:rPr>
        <w:t xml:space="preserve">souscription au </w:t>
      </w:r>
      <w:proofErr w:type="spellStart"/>
      <w:r>
        <w:rPr>
          <w:sz w:val="22"/>
          <w:szCs w:val="22"/>
        </w:rPr>
        <w:t>ePass</w:t>
      </w:r>
      <w:proofErr w:type="spellEnd"/>
      <w:r>
        <w:rPr>
          <w:sz w:val="22"/>
          <w:szCs w:val="22"/>
        </w:rPr>
        <w:t xml:space="preserve"> jeunes)</w:t>
      </w:r>
    </w:p>
    <w:p w14:paraId="440E1018" w14:textId="77777777" w:rsidR="00333C5F" w:rsidRDefault="00333C5F" w:rsidP="008E0C89">
      <w:pPr>
        <w:pStyle w:val="Default"/>
        <w:spacing w:after="182"/>
        <w:rPr>
          <w:sz w:val="22"/>
          <w:szCs w:val="22"/>
        </w:rPr>
      </w:pPr>
      <w:r w:rsidRPr="004C630E">
        <w:rPr>
          <w:rFonts w:ascii="Wingdings" w:hAnsi="Wingdings" w:cs="Wingdings"/>
          <w:sz w:val="22"/>
          <w:szCs w:val="22"/>
        </w:rPr>
        <w:sym w:font="Wingdings" w:char="F06F"/>
      </w:r>
      <w:r>
        <w:rPr>
          <w:rFonts w:ascii="Wingdings" w:hAnsi="Wingdings" w:cs="Wingdings"/>
          <w:sz w:val="16"/>
          <w:szCs w:val="16"/>
        </w:rPr>
        <w:t></w:t>
      </w:r>
      <w:r>
        <w:rPr>
          <w:sz w:val="22"/>
          <w:szCs w:val="22"/>
        </w:rPr>
        <w:t xml:space="preserve">La charte de la section sportive </w:t>
      </w:r>
      <w:r w:rsidR="00810032">
        <w:rPr>
          <w:sz w:val="22"/>
          <w:szCs w:val="22"/>
        </w:rPr>
        <w:t xml:space="preserve">scolaire </w:t>
      </w:r>
      <w:r>
        <w:rPr>
          <w:sz w:val="22"/>
          <w:szCs w:val="22"/>
        </w:rPr>
        <w:t>datée et signée.</w:t>
      </w:r>
    </w:p>
    <w:p w14:paraId="6A8C49C0" w14:textId="77777777" w:rsidR="00A81C08" w:rsidRDefault="004C630E" w:rsidP="00A81C08">
      <w:pPr>
        <w:pStyle w:val="Default"/>
        <w:rPr>
          <w:sz w:val="22"/>
          <w:szCs w:val="22"/>
        </w:rPr>
      </w:pPr>
      <w:r w:rsidRPr="004C630E">
        <w:rPr>
          <w:rFonts w:ascii="Wingdings" w:hAnsi="Wingdings" w:cs="Wingdings"/>
          <w:sz w:val="22"/>
          <w:szCs w:val="22"/>
        </w:rPr>
        <w:sym w:font="Wingdings" w:char="F06F"/>
      </w:r>
      <w:r w:rsidR="00A81C08">
        <w:rPr>
          <w:rFonts w:ascii="Wingdings" w:hAnsi="Wingdings" w:cs="Wingdings"/>
          <w:sz w:val="16"/>
          <w:szCs w:val="16"/>
        </w:rPr>
        <w:t></w:t>
      </w:r>
      <w:r w:rsidR="00A81C08">
        <w:rPr>
          <w:sz w:val="22"/>
          <w:szCs w:val="22"/>
        </w:rPr>
        <w:t xml:space="preserve">Les documents annexes. </w:t>
      </w:r>
    </w:p>
    <w:p w14:paraId="22F62D35" w14:textId="77777777" w:rsidR="004C630E" w:rsidRDefault="004C630E" w:rsidP="00A81C08">
      <w:pPr>
        <w:pStyle w:val="Default"/>
        <w:rPr>
          <w:sz w:val="22"/>
          <w:szCs w:val="22"/>
        </w:rPr>
      </w:pPr>
    </w:p>
    <w:p w14:paraId="593117A7" w14:textId="7A8B2FFA" w:rsidR="004C630E" w:rsidRPr="00562D56" w:rsidRDefault="004C630E" w:rsidP="00A81C08">
      <w:pPr>
        <w:pStyle w:val="Default"/>
        <w:rPr>
          <w:rFonts w:ascii="Arial Narrow" w:hAnsi="Arial Narrow"/>
          <w:color w:val="FF0000"/>
          <w:sz w:val="28"/>
          <w:szCs w:val="28"/>
        </w:rPr>
      </w:pPr>
      <w:r w:rsidRPr="004C630E">
        <w:rPr>
          <w:rFonts w:ascii="Arial Narrow" w:hAnsi="Arial Narrow"/>
          <w:b/>
          <w:color w:val="FF0000"/>
          <w:sz w:val="28"/>
          <w:szCs w:val="28"/>
        </w:rPr>
        <w:t>Nota : le bulletin scolaire du 3</w:t>
      </w:r>
      <w:r w:rsidRPr="004C630E">
        <w:rPr>
          <w:rFonts w:ascii="Arial Narrow" w:hAnsi="Arial Narrow"/>
          <w:b/>
          <w:color w:val="FF0000"/>
          <w:sz w:val="28"/>
          <w:szCs w:val="28"/>
          <w:vertAlign w:val="superscript"/>
        </w:rPr>
        <w:t>ème</w:t>
      </w:r>
      <w:r w:rsidR="00A941B3">
        <w:rPr>
          <w:rFonts w:ascii="Arial Narrow" w:hAnsi="Arial Narrow"/>
          <w:b/>
          <w:color w:val="FF0000"/>
          <w:sz w:val="28"/>
          <w:szCs w:val="28"/>
        </w:rPr>
        <w:t xml:space="preserve"> trimestre </w:t>
      </w:r>
      <w:r w:rsidR="00C10CC7">
        <w:rPr>
          <w:rFonts w:ascii="Arial Narrow" w:hAnsi="Arial Narrow"/>
          <w:b/>
          <w:color w:val="FF0000"/>
          <w:sz w:val="28"/>
          <w:szCs w:val="28"/>
        </w:rPr>
        <w:t>ou 2</w:t>
      </w:r>
      <w:r w:rsidR="00C10CC7" w:rsidRPr="00C10CC7">
        <w:rPr>
          <w:rFonts w:ascii="Arial Narrow" w:hAnsi="Arial Narrow"/>
          <w:b/>
          <w:color w:val="FF0000"/>
          <w:sz w:val="28"/>
          <w:szCs w:val="28"/>
          <w:vertAlign w:val="superscript"/>
        </w:rPr>
        <w:t>ème</w:t>
      </w:r>
      <w:r w:rsidR="00C10CC7">
        <w:rPr>
          <w:rFonts w:ascii="Arial Narrow" w:hAnsi="Arial Narrow"/>
          <w:b/>
          <w:color w:val="FF0000"/>
          <w:sz w:val="28"/>
          <w:szCs w:val="28"/>
        </w:rPr>
        <w:t xml:space="preserve"> semestre </w:t>
      </w:r>
      <w:r w:rsidR="00A941B3">
        <w:rPr>
          <w:rFonts w:ascii="Arial Narrow" w:hAnsi="Arial Narrow"/>
          <w:b/>
          <w:color w:val="FF0000"/>
          <w:sz w:val="28"/>
          <w:szCs w:val="28"/>
        </w:rPr>
        <w:t>202</w:t>
      </w:r>
      <w:r w:rsidR="007C79D7">
        <w:rPr>
          <w:rFonts w:ascii="Arial Narrow" w:hAnsi="Arial Narrow"/>
          <w:b/>
          <w:color w:val="FF0000"/>
          <w:sz w:val="28"/>
          <w:szCs w:val="28"/>
        </w:rPr>
        <w:t>4</w:t>
      </w:r>
      <w:r w:rsidRPr="004C630E">
        <w:rPr>
          <w:rFonts w:ascii="Arial Narrow" w:hAnsi="Arial Narrow"/>
          <w:b/>
          <w:color w:val="FF0000"/>
          <w:sz w:val="28"/>
          <w:szCs w:val="28"/>
        </w:rPr>
        <w:t>-</w:t>
      </w:r>
      <w:proofErr w:type="gramStart"/>
      <w:r w:rsidRPr="004C630E">
        <w:rPr>
          <w:rFonts w:ascii="Arial Narrow" w:hAnsi="Arial Narrow"/>
          <w:b/>
          <w:color w:val="FF0000"/>
          <w:sz w:val="28"/>
          <w:szCs w:val="28"/>
        </w:rPr>
        <w:t>20</w:t>
      </w:r>
      <w:r w:rsidR="00380717">
        <w:rPr>
          <w:rFonts w:ascii="Arial Narrow" w:hAnsi="Arial Narrow"/>
          <w:b/>
          <w:color w:val="FF0000"/>
          <w:sz w:val="28"/>
          <w:szCs w:val="28"/>
        </w:rPr>
        <w:t>2</w:t>
      </w:r>
      <w:r w:rsidR="007C79D7">
        <w:rPr>
          <w:rFonts w:ascii="Arial Narrow" w:hAnsi="Arial Narrow"/>
          <w:b/>
          <w:color w:val="FF0000"/>
          <w:sz w:val="28"/>
          <w:szCs w:val="28"/>
        </w:rPr>
        <w:t>5</w:t>
      </w:r>
      <w:r w:rsidRPr="004C630E">
        <w:rPr>
          <w:rFonts w:ascii="Arial Narrow" w:hAnsi="Arial Narrow"/>
          <w:b/>
          <w:color w:val="FF0000"/>
          <w:sz w:val="28"/>
          <w:szCs w:val="28"/>
        </w:rPr>
        <w:t xml:space="preserve"> </w:t>
      </w:r>
      <w:r w:rsidR="00C10CC7">
        <w:rPr>
          <w:rFonts w:ascii="Arial Narrow" w:hAnsi="Arial Narrow"/>
          <w:b/>
          <w:color w:val="FF0000"/>
          <w:sz w:val="28"/>
          <w:szCs w:val="28"/>
        </w:rPr>
        <w:t xml:space="preserve"> pourra</w:t>
      </w:r>
      <w:proofErr w:type="gramEnd"/>
      <w:r w:rsidR="00C10CC7">
        <w:rPr>
          <w:rFonts w:ascii="Arial Narrow" w:hAnsi="Arial Narrow"/>
          <w:b/>
          <w:color w:val="FF0000"/>
          <w:sz w:val="28"/>
          <w:szCs w:val="28"/>
        </w:rPr>
        <w:t xml:space="preserve"> </w:t>
      </w:r>
      <w:r w:rsidRPr="004C630E">
        <w:rPr>
          <w:rFonts w:ascii="Arial Narrow" w:hAnsi="Arial Narrow"/>
          <w:b/>
          <w:color w:val="FF0000"/>
          <w:sz w:val="28"/>
          <w:szCs w:val="28"/>
        </w:rPr>
        <w:t xml:space="preserve">être </w:t>
      </w:r>
      <w:proofErr w:type="spellStart"/>
      <w:r w:rsidR="00C10CC7">
        <w:rPr>
          <w:rFonts w:ascii="Arial Narrow" w:hAnsi="Arial Narrow"/>
          <w:b/>
          <w:color w:val="FF0000"/>
          <w:sz w:val="28"/>
          <w:szCs w:val="28"/>
        </w:rPr>
        <w:t>deamndé</w:t>
      </w:r>
      <w:proofErr w:type="spellEnd"/>
      <w:r w:rsidR="00C10CC7">
        <w:rPr>
          <w:rFonts w:ascii="Arial Narrow" w:hAnsi="Arial Narrow"/>
          <w:b/>
          <w:color w:val="FF0000"/>
          <w:sz w:val="28"/>
          <w:szCs w:val="28"/>
        </w:rPr>
        <w:t xml:space="preserve"> si besoin : </w:t>
      </w:r>
      <w:r w:rsidR="008E0C89" w:rsidRPr="00562D56">
        <w:rPr>
          <w:rFonts w:ascii="Arial Narrow" w:hAnsi="Arial Narrow"/>
          <w:color w:val="FF0000"/>
          <w:sz w:val="28"/>
          <w:szCs w:val="28"/>
        </w:rPr>
        <w:t>Les candidatures ne seront définitivement validées dans la section sportive scolaire football</w:t>
      </w:r>
      <w:r w:rsidR="00C10CC7">
        <w:rPr>
          <w:rFonts w:ascii="Arial Narrow" w:hAnsi="Arial Narrow"/>
          <w:color w:val="FF0000"/>
          <w:sz w:val="28"/>
          <w:szCs w:val="28"/>
        </w:rPr>
        <w:t xml:space="preserve"> qu’après examen de ce bulletin</w:t>
      </w:r>
      <w:r w:rsidR="00A941B3">
        <w:rPr>
          <w:rFonts w:ascii="Arial Narrow" w:hAnsi="Arial Narrow"/>
          <w:color w:val="FF0000"/>
          <w:sz w:val="28"/>
          <w:szCs w:val="28"/>
        </w:rPr>
        <w:t>.</w:t>
      </w:r>
      <w:r w:rsidR="00C21198">
        <w:rPr>
          <w:rFonts w:ascii="Arial Narrow" w:hAnsi="Arial Narrow"/>
          <w:color w:val="FF0000"/>
          <w:sz w:val="28"/>
          <w:szCs w:val="28"/>
        </w:rPr>
        <w:t xml:space="preserve"> Pour les candidats non retenus, les chèques seront renvoyés par courrier.</w:t>
      </w:r>
    </w:p>
    <w:p w14:paraId="4B6553DC" w14:textId="77777777" w:rsidR="00A81C08" w:rsidRDefault="00A81C08" w:rsidP="00A81C08">
      <w:pPr>
        <w:pStyle w:val="Default"/>
        <w:rPr>
          <w:sz w:val="22"/>
          <w:szCs w:val="22"/>
        </w:rPr>
      </w:pPr>
    </w:p>
    <w:p w14:paraId="094EF1DF" w14:textId="77777777" w:rsidR="00A81C08" w:rsidRDefault="00A81C08" w:rsidP="00A81C08">
      <w:pPr>
        <w:pStyle w:val="Default"/>
        <w:rPr>
          <w:sz w:val="22"/>
          <w:szCs w:val="22"/>
        </w:rPr>
      </w:pPr>
      <w:r>
        <w:rPr>
          <w:sz w:val="22"/>
          <w:szCs w:val="22"/>
        </w:rPr>
        <w:t>Je soussigné(</w:t>
      </w:r>
      <w:r w:rsidR="00A941B3">
        <w:rPr>
          <w:sz w:val="22"/>
          <w:szCs w:val="22"/>
        </w:rPr>
        <w:t>e</w:t>
      </w:r>
      <w:r>
        <w:rPr>
          <w:sz w:val="22"/>
          <w:szCs w:val="22"/>
        </w:rPr>
        <w:t xml:space="preserve">) Monsieur, </w:t>
      </w:r>
      <w:proofErr w:type="gramStart"/>
      <w:r>
        <w:rPr>
          <w:sz w:val="22"/>
          <w:szCs w:val="22"/>
        </w:rPr>
        <w:t xml:space="preserve">Madame </w:t>
      </w:r>
      <w:r w:rsidR="00C21198">
        <w:rPr>
          <w:sz w:val="22"/>
          <w:szCs w:val="22"/>
        </w:rPr>
        <w:t xml:space="preserve"> </w:t>
      </w:r>
      <w:r>
        <w:rPr>
          <w:sz w:val="22"/>
          <w:szCs w:val="22"/>
        </w:rPr>
        <w:t>...................................................</w:t>
      </w:r>
      <w:r w:rsidR="00C21198">
        <w:rPr>
          <w:sz w:val="22"/>
          <w:szCs w:val="22"/>
        </w:rPr>
        <w:t>...............................</w:t>
      </w:r>
      <w:proofErr w:type="gramEnd"/>
      <w:r w:rsidR="00C21198">
        <w:rPr>
          <w:sz w:val="22"/>
          <w:szCs w:val="22"/>
        </w:rPr>
        <w:t>…………</w:t>
      </w:r>
    </w:p>
    <w:p w14:paraId="34A1AE69" w14:textId="77777777" w:rsidR="00A81C08" w:rsidRDefault="00440CD8" w:rsidP="00A81C08">
      <w:pPr>
        <w:pStyle w:val="Default"/>
        <w:rPr>
          <w:sz w:val="22"/>
          <w:szCs w:val="22"/>
        </w:rPr>
      </w:pPr>
      <w:r>
        <w:rPr>
          <w:sz w:val="22"/>
          <w:szCs w:val="22"/>
        </w:rPr>
        <w:br/>
        <w:t>Parent ou Tuteur, sollicite</w:t>
      </w:r>
      <w:r w:rsidR="00A81C08">
        <w:rPr>
          <w:sz w:val="22"/>
          <w:szCs w:val="22"/>
        </w:rPr>
        <w:t xml:space="preserve"> l’inscription de mon </w:t>
      </w:r>
      <w:proofErr w:type="gramStart"/>
      <w:r w:rsidR="00A81C08">
        <w:rPr>
          <w:sz w:val="22"/>
          <w:szCs w:val="22"/>
        </w:rPr>
        <w:t>enfant</w:t>
      </w:r>
      <w:r w:rsidR="00C21198">
        <w:rPr>
          <w:sz w:val="22"/>
          <w:szCs w:val="22"/>
        </w:rPr>
        <w:t xml:space="preserve"> </w:t>
      </w:r>
      <w:r w:rsidR="00A81C08">
        <w:rPr>
          <w:sz w:val="22"/>
          <w:szCs w:val="22"/>
        </w:rPr>
        <w:t xml:space="preserve"> ......................</w:t>
      </w:r>
      <w:r w:rsidR="00C21198">
        <w:rPr>
          <w:sz w:val="22"/>
          <w:szCs w:val="22"/>
        </w:rPr>
        <w:t>..........................................</w:t>
      </w:r>
      <w:proofErr w:type="gramEnd"/>
    </w:p>
    <w:p w14:paraId="39ACC70A" w14:textId="77777777" w:rsidR="00A81C08" w:rsidRDefault="00A81C08" w:rsidP="00A81C08">
      <w:pPr>
        <w:pStyle w:val="Default"/>
        <w:rPr>
          <w:sz w:val="22"/>
          <w:szCs w:val="22"/>
        </w:rPr>
      </w:pPr>
      <w:r>
        <w:rPr>
          <w:sz w:val="22"/>
          <w:szCs w:val="22"/>
        </w:rPr>
        <w:br/>
      </w:r>
    </w:p>
    <w:p w14:paraId="345C9CC1" w14:textId="77777777" w:rsidR="00A81C08" w:rsidRDefault="00A81C08" w:rsidP="00A81C08">
      <w:pPr>
        <w:pStyle w:val="Default"/>
        <w:rPr>
          <w:sz w:val="22"/>
          <w:szCs w:val="22"/>
        </w:rPr>
      </w:pPr>
    </w:p>
    <w:p w14:paraId="5FF674F3" w14:textId="77777777" w:rsidR="00A81C08" w:rsidRDefault="00A81C08" w:rsidP="00A81C08">
      <w:pPr>
        <w:pStyle w:val="Default"/>
        <w:rPr>
          <w:sz w:val="22"/>
          <w:szCs w:val="22"/>
        </w:rPr>
      </w:pPr>
      <w:r>
        <w:rPr>
          <w:sz w:val="22"/>
          <w:szCs w:val="22"/>
        </w:rPr>
        <w:t xml:space="preserve">Fait à : ..................................................................... Le : .............................................................. </w:t>
      </w:r>
    </w:p>
    <w:p w14:paraId="0CF16A25" w14:textId="77777777" w:rsidR="00A81C08" w:rsidRDefault="00A81C08" w:rsidP="00A81C08">
      <w:pPr>
        <w:pStyle w:val="Default"/>
        <w:spacing w:line="480" w:lineRule="auto"/>
        <w:rPr>
          <w:rFonts w:ascii="Comic Sans MS" w:hAnsi="Comic Sans MS" w:cs="Comic Sans MS"/>
          <w:sz w:val="23"/>
          <w:szCs w:val="23"/>
        </w:rPr>
      </w:pPr>
    </w:p>
    <w:p w14:paraId="2481B515" w14:textId="77777777" w:rsidR="00A81C08" w:rsidRDefault="00A81C08" w:rsidP="00A81C08">
      <w:pPr>
        <w:rPr>
          <w:rFonts w:ascii="Footlight MT Light" w:hAnsi="Footlight MT Light"/>
          <w:b/>
          <w:sz w:val="20"/>
          <w:u w:val="single"/>
        </w:rPr>
      </w:pPr>
      <w:r>
        <w:rPr>
          <w:rFonts w:ascii="Comic Sans MS" w:hAnsi="Comic Sans MS" w:cs="Comic Sans MS"/>
          <w:sz w:val="23"/>
          <w:szCs w:val="23"/>
        </w:rPr>
        <w:t>Signature des parents :</w:t>
      </w:r>
      <w:r>
        <w:rPr>
          <w:rFonts w:ascii="Comic Sans MS" w:hAnsi="Comic Sans MS" w:cs="Comic Sans MS"/>
          <w:sz w:val="23"/>
          <w:szCs w:val="23"/>
        </w:rPr>
        <w:tab/>
      </w:r>
      <w:r>
        <w:rPr>
          <w:rFonts w:ascii="Comic Sans MS" w:hAnsi="Comic Sans MS" w:cs="Comic Sans MS"/>
          <w:sz w:val="23"/>
          <w:szCs w:val="23"/>
        </w:rPr>
        <w:tab/>
      </w:r>
      <w:r>
        <w:rPr>
          <w:rFonts w:ascii="Comic Sans MS" w:hAnsi="Comic Sans MS" w:cs="Comic Sans MS"/>
          <w:sz w:val="23"/>
          <w:szCs w:val="23"/>
        </w:rPr>
        <w:tab/>
      </w:r>
      <w:r>
        <w:rPr>
          <w:rFonts w:ascii="Comic Sans MS" w:hAnsi="Comic Sans MS" w:cs="Comic Sans MS"/>
          <w:sz w:val="23"/>
          <w:szCs w:val="23"/>
        </w:rPr>
        <w:tab/>
      </w:r>
      <w:r>
        <w:rPr>
          <w:rFonts w:ascii="Comic Sans MS" w:hAnsi="Comic Sans MS" w:cs="Comic Sans MS"/>
          <w:sz w:val="23"/>
          <w:szCs w:val="23"/>
        </w:rPr>
        <w:tab/>
      </w:r>
      <w:r>
        <w:rPr>
          <w:rFonts w:ascii="Comic Sans MS" w:hAnsi="Comic Sans MS" w:cs="Comic Sans MS"/>
          <w:sz w:val="23"/>
          <w:szCs w:val="23"/>
        </w:rPr>
        <w:tab/>
        <w:t xml:space="preserve"> Signature d</w:t>
      </w:r>
      <w:r w:rsidR="00562D56">
        <w:rPr>
          <w:rFonts w:ascii="Comic Sans MS" w:hAnsi="Comic Sans MS" w:cs="Comic Sans MS"/>
          <w:sz w:val="23"/>
          <w:szCs w:val="23"/>
        </w:rPr>
        <w:t>e</w:t>
      </w:r>
      <w:r>
        <w:rPr>
          <w:rFonts w:ascii="Comic Sans MS" w:hAnsi="Comic Sans MS" w:cs="Comic Sans MS"/>
          <w:sz w:val="23"/>
          <w:szCs w:val="23"/>
        </w:rPr>
        <w:t xml:space="preserve"> l’élève :</w:t>
      </w:r>
    </w:p>
    <w:p w14:paraId="1F0C9D7B" w14:textId="77777777" w:rsidR="00460FEC" w:rsidRDefault="00460FEC" w:rsidP="00DB6EF0">
      <w:pPr>
        <w:pStyle w:val="Default"/>
        <w:spacing w:after="182"/>
        <w:rPr>
          <w:rFonts w:asciiTheme="minorHAnsi" w:hAnsiTheme="minorHAnsi" w:cs="Comic Sans MS"/>
          <w:bCs/>
          <w:sz w:val="22"/>
          <w:szCs w:val="22"/>
        </w:rPr>
      </w:pPr>
    </w:p>
    <w:p w14:paraId="420229A9" w14:textId="1E4FB757" w:rsidR="003B7BD6" w:rsidRDefault="003B7BD6" w:rsidP="00DB6EF0">
      <w:pPr>
        <w:pStyle w:val="Default"/>
        <w:spacing w:after="182"/>
        <w:rPr>
          <w:rFonts w:asciiTheme="minorHAnsi" w:hAnsiTheme="minorHAnsi" w:cs="Comic Sans MS"/>
          <w:bCs/>
          <w:sz w:val="22"/>
          <w:szCs w:val="22"/>
        </w:rPr>
      </w:pPr>
    </w:p>
    <w:p w14:paraId="73394411" w14:textId="76F53A9B" w:rsidR="00032DAD" w:rsidRDefault="00032DAD" w:rsidP="00DB6EF0">
      <w:pPr>
        <w:pStyle w:val="Default"/>
        <w:spacing w:after="182"/>
        <w:rPr>
          <w:rFonts w:asciiTheme="minorHAnsi" w:hAnsiTheme="minorHAnsi" w:cs="Comic Sans MS"/>
          <w:bCs/>
          <w:sz w:val="22"/>
          <w:szCs w:val="22"/>
        </w:rPr>
      </w:pPr>
    </w:p>
    <w:p w14:paraId="38D64505" w14:textId="0F229C46" w:rsidR="00032DAD" w:rsidRDefault="00032DAD" w:rsidP="00DB6EF0">
      <w:pPr>
        <w:pStyle w:val="Default"/>
        <w:spacing w:after="182"/>
        <w:rPr>
          <w:rFonts w:asciiTheme="minorHAnsi" w:hAnsiTheme="minorHAnsi" w:cs="Comic Sans MS"/>
          <w:bCs/>
          <w:sz w:val="22"/>
          <w:szCs w:val="22"/>
        </w:rPr>
      </w:pPr>
    </w:p>
    <w:p w14:paraId="3DD1D989" w14:textId="77777777" w:rsidR="00032DAD" w:rsidRDefault="00032DAD" w:rsidP="00DB6EF0">
      <w:pPr>
        <w:pStyle w:val="Default"/>
        <w:spacing w:after="182"/>
        <w:rPr>
          <w:rFonts w:asciiTheme="minorHAnsi" w:hAnsiTheme="minorHAnsi" w:cs="Comic Sans MS"/>
          <w:bCs/>
          <w:sz w:val="22"/>
          <w:szCs w:val="22"/>
        </w:rPr>
      </w:pPr>
    </w:p>
    <w:p w14:paraId="68051827" w14:textId="77777777" w:rsidR="006425E8" w:rsidRDefault="006425E8" w:rsidP="00DB6EF0">
      <w:pPr>
        <w:pStyle w:val="Default"/>
        <w:spacing w:after="182"/>
        <w:rPr>
          <w:rFonts w:asciiTheme="minorHAnsi" w:hAnsiTheme="minorHAnsi" w:cs="Comic Sans MS"/>
          <w:bCs/>
          <w:sz w:val="22"/>
          <w:szCs w:val="22"/>
        </w:rPr>
      </w:pPr>
    </w:p>
    <w:p w14:paraId="267C6F41" w14:textId="77777777" w:rsidR="00A81C08" w:rsidRPr="002417A7" w:rsidRDefault="00A81C08" w:rsidP="00A81C08">
      <w:pPr>
        <w:shd w:val="pct20" w:color="auto" w:fill="FFFFFF"/>
        <w:tabs>
          <w:tab w:val="left" w:pos="-1311"/>
          <w:tab w:val="left" w:pos="142"/>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sz w:val="20"/>
          <w:szCs w:val="20"/>
        </w:rPr>
      </w:pPr>
      <w:r w:rsidRPr="00552507">
        <w:rPr>
          <w:rFonts w:ascii="Century Gothic" w:hAnsi="Century Gothic" w:cs="Century Gothic"/>
          <w:b/>
          <w:bCs/>
        </w:rPr>
        <w:t>Cadre réservé à l’Etablissement</w:t>
      </w:r>
    </w:p>
    <w:p w14:paraId="0EC4D759" w14:textId="77777777" w:rsidR="00A81C08" w:rsidRPr="00552507" w:rsidRDefault="00A81C08" w:rsidP="00A81C08">
      <w:pPr>
        <w:shd w:val="pct20" w:color="auto" w:fill="FFFFFF"/>
        <w:tabs>
          <w:tab w:val="left" w:pos="-1311"/>
          <w:tab w:val="left" w:pos="142"/>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r w:rsidRPr="00552507">
        <w:rPr>
          <w:rFonts w:ascii="Century Gothic" w:hAnsi="Century Gothic" w:cs="Arial"/>
        </w:rPr>
        <w:sym w:font="Wingdings" w:char="F06F"/>
      </w:r>
      <w:r w:rsidRPr="00552507">
        <w:rPr>
          <w:rFonts w:ascii="Century Gothic" w:hAnsi="Century Gothic" w:cs="Arial"/>
        </w:rPr>
        <w:tab/>
        <w:t>Candidat retenu pour la 1</w:t>
      </w:r>
      <w:r w:rsidRPr="00552507">
        <w:rPr>
          <w:rFonts w:ascii="Century Gothic" w:hAnsi="Century Gothic" w:cs="Arial"/>
          <w:vertAlign w:val="superscript"/>
        </w:rPr>
        <w:t>ère</w:t>
      </w:r>
      <w:r w:rsidRPr="00552507">
        <w:rPr>
          <w:rFonts w:ascii="Century Gothic" w:hAnsi="Century Gothic" w:cs="Arial"/>
        </w:rPr>
        <w:t xml:space="preserve"> journée des tests d’entrée</w:t>
      </w:r>
    </w:p>
    <w:p w14:paraId="308636CB" w14:textId="77777777" w:rsidR="00A81C08" w:rsidRPr="00552507" w:rsidRDefault="00A81C08" w:rsidP="00A81C08">
      <w:pPr>
        <w:shd w:val="pct20" w:color="auto" w:fill="FFFFFF"/>
        <w:tabs>
          <w:tab w:val="left" w:pos="-1311"/>
          <w:tab w:val="left" w:pos="142"/>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p>
    <w:p w14:paraId="27F0CBD6" w14:textId="77777777" w:rsidR="00A81C08" w:rsidRPr="00552507" w:rsidRDefault="00A81C08" w:rsidP="00A81C08">
      <w:pPr>
        <w:shd w:val="pct20" w:color="auto" w:fill="FFFFFF"/>
        <w:tabs>
          <w:tab w:val="left" w:pos="-131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r w:rsidRPr="00552507">
        <w:rPr>
          <w:rFonts w:ascii="Century Gothic" w:hAnsi="Century Gothic" w:cs="Arial"/>
        </w:rPr>
        <w:sym w:font="Wingdings" w:char="F06F"/>
      </w:r>
      <w:r w:rsidR="009513C3">
        <w:rPr>
          <w:rFonts w:ascii="Century Gothic" w:hAnsi="Century Gothic" w:cs="Arial"/>
        </w:rPr>
        <w:tab/>
        <w:t>Candidat</w:t>
      </w:r>
      <w:r w:rsidRPr="00552507">
        <w:rPr>
          <w:rFonts w:ascii="Century Gothic" w:hAnsi="Century Gothic" w:cs="Arial"/>
        </w:rPr>
        <w:t xml:space="preserve"> non retenu</w:t>
      </w:r>
    </w:p>
    <w:p w14:paraId="5BC88C29" w14:textId="77777777" w:rsidR="00A81C08" w:rsidRPr="00552507" w:rsidRDefault="00A81C08" w:rsidP="00A81C08">
      <w:pPr>
        <w:shd w:val="pct20" w:color="auto" w:fill="FFFFFF"/>
        <w:tabs>
          <w:tab w:val="left" w:pos="-131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p>
    <w:p w14:paraId="37B5DC4F" w14:textId="77777777" w:rsidR="00A81C08" w:rsidRPr="00552507" w:rsidRDefault="00A81C08" w:rsidP="00A81C08">
      <w:pPr>
        <w:shd w:val="pct20" w:color="auto" w:fill="FFFFFF"/>
        <w:tabs>
          <w:tab w:val="left" w:pos="-131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r w:rsidRPr="00552507">
        <w:rPr>
          <w:rFonts w:ascii="Century Gothic" w:hAnsi="Century Gothic" w:cs="Arial"/>
        </w:rPr>
        <w:t>Motif :</w:t>
      </w:r>
    </w:p>
    <w:p w14:paraId="56D18D40" w14:textId="77777777" w:rsidR="00A81C08" w:rsidRDefault="00A81C08" w:rsidP="00A81C08">
      <w:pPr>
        <w:shd w:val="pct20" w:color="auto" w:fill="FFFFFF"/>
        <w:tabs>
          <w:tab w:val="left" w:pos="-131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p>
    <w:p w14:paraId="4024C630" w14:textId="77777777" w:rsidR="00A81C08" w:rsidRDefault="00A81C08" w:rsidP="00A81C08">
      <w:pPr>
        <w:shd w:val="pct20" w:color="auto" w:fill="FFFFFF"/>
        <w:tabs>
          <w:tab w:val="left" w:pos="-1311"/>
          <w:tab w:val="left" w:pos="129"/>
          <w:tab w:val="left" w:pos="849"/>
          <w:tab w:val="left" w:pos="1569"/>
          <w:tab w:val="left" w:pos="2289"/>
          <w:tab w:val="left" w:pos="3009"/>
          <w:tab w:val="left" w:pos="3729"/>
          <w:tab w:val="left" w:pos="4449"/>
          <w:tab w:val="left" w:pos="5169"/>
          <w:tab w:val="left" w:pos="5889"/>
          <w:tab w:val="left" w:pos="6609"/>
          <w:tab w:val="left" w:pos="7329"/>
          <w:tab w:val="left" w:pos="8049"/>
          <w:tab w:val="left" w:pos="8769"/>
        </w:tabs>
        <w:ind w:left="142" w:right="-3"/>
        <w:jc w:val="both"/>
        <w:rPr>
          <w:rFonts w:ascii="Century Gothic" w:hAnsi="Century Gothic" w:cs="Arial"/>
        </w:rPr>
      </w:pPr>
    </w:p>
    <w:p w14:paraId="5DD3F587" w14:textId="4DFC7B1C" w:rsidR="00A81C08" w:rsidRDefault="00140D2D" w:rsidP="00A81C08">
      <w:pPr>
        <w:jc w:val="center"/>
        <w:rPr>
          <w:rFonts w:ascii="Footlight MT Light" w:hAnsi="Footlight MT Light"/>
          <w:b/>
          <w:sz w:val="28"/>
          <w:u w:val="single"/>
        </w:rPr>
      </w:pPr>
      <w:r>
        <w:rPr>
          <w:rFonts w:ascii="Informal Roman" w:hAnsi="Informal Roman"/>
          <w:b/>
          <w:noProof/>
          <w:sz w:val="48"/>
          <w:u w:val="single"/>
          <w:lang w:eastAsia="fr-FR"/>
        </w:rPr>
        <w:lastRenderedPageBreak/>
        <mc:AlternateContent>
          <mc:Choice Requires="wpg">
            <w:drawing>
              <wp:anchor distT="0" distB="0" distL="114300" distR="114300" simplePos="0" relativeHeight="251710464" behindDoc="1" locked="0" layoutInCell="1" allowOverlap="1" wp14:anchorId="515BC1A7" wp14:editId="70CB9ABF">
                <wp:simplePos x="0" y="0"/>
                <wp:positionH relativeFrom="column">
                  <wp:posOffset>-31115</wp:posOffset>
                </wp:positionH>
                <wp:positionV relativeFrom="paragraph">
                  <wp:posOffset>-273050</wp:posOffset>
                </wp:positionV>
                <wp:extent cx="6934200" cy="782955"/>
                <wp:effectExtent l="0" t="0" r="0" b="0"/>
                <wp:wrapNone/>
                <wp:docPr id="649" name="Groupe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0" cy="782955"/>
                          <a:chOff x="-6" y="3399"/>
                          <a:chExt cx="12197" cy="4253"/>
                        </a:xfrm>
                      </wpg:grpSpPr>
                      <wpg:grpSp>
                        <wpg:cNvPr id="650" name="Group 135"/>
                        <wpg:cNvGrpSpPr>
                          <a:grpSpLocks/>
                        </wpg:cNvGrpSpPr>
                        <wpg:grpSpPr bwMode="auto">
                          <a:xfrm>
                            <a:off x="-6" y="3717"/>
                            <a:ext cx="12189" cy="3550"/>
                            <a:chOff x="18" y="7468"/>
                            <a:chExt cx="12189" cy="3550"/>
                          </a:xfrm>
                        </wpg:grpSpPr>
                        <wps:wsp>
                          <wps:cNvPr id="651"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53"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0DFC492" id="Groupe 649" o:spid="_x0000_s1026" style="position:absolute;margin-left:-2.45pt;margin-top:-21.5pt;width:546pt;height:61.65pt;z-index:-251606016;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" path="m,1038l,2411,4102,3432,4102,,,1038xe" fillcolor="#d3dfee [820]" stroked="f">
                  <v:fill opacity="46003f"/>
                  <v:path arrowok="t" o:connecttype="custom" o:connectlocs="0,1038;0,2411;4102,3432;4102,0;0,1038" o:connectangles="0,0,0,0,0"/>
                </v:shape>
              </v:group>
            </w:pict>
          </mc:Fallback>
        </mc:AlternateContent>
      </w:r>
      <w:r w:rsidR="00A81C08" w:rsidRPr="005F787A">
        <w:rPr>
          <w:rFonts w:ascii="Footlight MT Light" w:hAnsi="Footlight MT Light"/>
          <w:b/>
          <w:sz w:val="36"/>
          <w:u w:val="single"/>
        </w:rPr>
        <w:t>AUTORISATION P</w:t>
      </w:r>
      <w:r w:rsidR="00B22280">
        <w:rPr>
          <w:rFonts w:ascii="Footlight MT Light" w:hAnsi="Footlight MT Light"/>
          <w:b/>
          <w:sz w:val="36"/>
          <w:u w:val="single"/>
        </w:rPr>
        <w:t>A</w:t>
      </w:r>
      <w:r w:rsidR="00A81C08" w:rsidRPr="005F787A">
        <w:rPr>
          <w:rFonts w:ascii="Footlight MT Light" w:hAnsi="Footlight MT Light"/>
          <w:b/>
          <w:sz w:val="36"/>
          <w:u w:val="single"/>
        </w:rPr>
        <w:t>RENTALE D’INT</w:t>
      </w:r>
      <w:r w:rsidR="00B87481" w:rsidRPr="005F787A">
        <w:rPr>
          <w:rFonts w:ascii="Footlight MT Light" w:hAnsi="Footlight MT Light"/>
          <w:b/>
          <w:sz w:val="36"/>
          <w:u w:val="single"/>
        </w:rPr>
        <w:t>E</w:t>
      </w:r>
      <w:r w:rsidR="00A81C08" w:rsidRPr="005F787A">
        <w:rPr>
          <w:rFonts w:ascii="Footlight MT Light" w:hAnsi="Footlight MT Light"/>
          <w:b/>
          <w:sz w:val="36"/>
          <w:u w:val="single"/>
        </w:rPr>
        <w:t>RVENTION POUR UN MINEUR</w:t>
      </w:r>
    </w:p>
    <w:p w14:paraId="277F30EF" w14:textId="77777777" w:rsidR="00A81C08" w:rsidRPr="00452E9B" w:rsidRDefault="00A81C08" w:rsidP="00A81C08">
      <w:pPr>
        <w:jc w:val="center"/>
        <w:rPr>
          <w:rFonts w:ascii="Footlight MT Light" w:hAnsi="Footlight MT Light"/>
          <w:b/>
          <w:sz w:val="24"/>
          <w:szCs w:val="24"/>
          <w:u w:val="single"/>
        </w:rPr>
      </w:pPr>
    </w:p>
    <w:p w14:paraId="55850216" w14:textId="77777777" w:rsidR="00A81C08" w:rsidRPr="00452E9B" w:rsidRDefault="00A81C08" w:rsidP="00A81C08">
      <w:pPr>
        <w:pStyle w:val="Default"/>
        <w:spacing w:line="480" w:lineRule="auto"/>
        <w:rPr>
          <w:color w:val="auto"/>
        </w:rPr>
      </w:pPr>
      <w:r w:rsidRPr="00452E9B">
        <w:rPr>
          <w:rFonts w:cstheme="minorBidi"/>
          <w:color w:val="auto"/>
        </w:rPr>
        <w:t xml:space="preserve">Je soussigné, </w:t>
      </w:r>
      <w:r w:rsidRPr="00452E9B">
        <w:rPr>
          <w:b/>
          <w:bCs/>
          <w:color w:val="auto"/>
        </w:rPr>
        <w:t xml:space="preserve">(nom, </w:t>
      </w:r>
      <w:proofErr w:type="gramStart"/>
      <w:r w:rsidRPr="00452E9B">
        <w:rPr>
          <w:b/>
          <w:bCs/>
          <w:color w:val="auto"/>
        </w:rPr>
        <w:t>prénom</w:t>
      </w:r>
      <w:r w:rsidRPr="00452E9B">
        <w:rPr>
          <w:color w:val="auto"/>
        </w:rPr>
        <w:t>) :…</w:t>
      </w:r>
      <w:proofErr w:type="gramEnd"/>
      <w:r w:rsidRPr="00452E9B">
        <w:rPr>
          <w:color w:val="auto"/>
        </w:rPr>
        <w:t>………………………………………………………………………………………..</w:t>
      </w:r>
    </w:p>
    <w:p w14:paraId="6AADE7D9" w14:textId="77777777" w:rsidR="00A81C08" w:rsidRPr="00452E9B" w:rsidRDefault="00A81C08" w:rsidP="00A81C08">
      <w:pPr>
        <w:pStyle w:val="Default"/>
        <w:spacing w:line="480" w:lineRule="auto"/>
        <w:rPr>
          <w:color w:val="auto"/>
        </w:rPr>
      </w:pPr>
      <w:r w:rsidRPr="00452E9B">
        <w:rPr>
          <w:color w:val="auto"/>
        </w:rPr>
        <w:t xml:space="preserve">Père, mère ou tuteur de </w:t>
      </w:r>
      <w:r w:rsidRPr="00452E9B">
        <w:rPr>
          <w:b/>
          <w:bCs/>
          <w:color w:val="auto"/>
        </w:rPr>
        <w:t xml:space="preserve">(nom et prénom du </w:t>
      </w:r>
      <w:proofErr w:type="gramStart"/>
      <w:r w:rsidRPr="00452E9B">
        <w:rPr>
          <w:b/>
          <w:bCs/>
          <w:color w:val="auto"/>
        </w:rPr>
        <w:t>mineur) :…</w:t>
      </w:r>
      <w:proofErr w:type="gramEnd"/>
      <w:r w:rsidRPr="00452E9B">
        <w:rPr>
          <w:b/>
          <w:bCs/>
          <w:color w:val="auto"/>
        </w:rPr>
        <w:t>……………………………………………</w:t>
      </w:r>
    </w:p>
    <w:p w14:paraId="2CA45237" w14:textId="421707E0" w:rsidR="00B87481" w:rsidRPr="00452E9B" w:rsidRDefault="00B87481" w:rsidP="00B87481">
      <w:pPr>
        <w:pStyle w:val="Default"/>
        <w:numPr>
          <w:ilvl w:val="0"/>
          <w:numId w:val="21"/>
        </w:numPr>
        <w:ind w:left="714" w:hanging="357"/>
        <w:rPr>
          <w:color w:val="auto"/>
        </w:rPr>
      </w:pPr>
      <w:r w:rsidRPr="00452E9B">
        <w:rPr>
          <w:color w:val="auto"/>
        </w:rPr>
        <w:t xml:space="preserve">Autorise </w:t>
      </w:r>
      <w:r w:rsidR="005F787A" w:rsidRPr="00452E9B">
        <w:rPr>
          <w:color w:val="auto"/>
        </w:rPr>
        <w:t xml:space="preserve">mon enfant à participer </w:t>
      </w:r>
      <w:r w:rsidRPr="00452E9B">
        <w:rPr>
          <w:color w:val="auto"/>
        </w:rPr>
        <w:t>aux tests d’entr</w:t>
      </w:r>
      <w:r w:rsidR="005F6F9D" w:rsidRPr="00452E9B">
        <w:rPr>
          <w:color w:val="auto"/>
        </w:rPr>
        <w:t>ée et aux entrainements organisé</w:t>
      </w:r>
      <w:r w:rsidRPr="00452E9B">
        <w:rPr>
          <w:color w:val="auto"/>
        </w:rPr>
        <w:t xml:space="preserve">s par la section sportive scolaire football masculin qui auront </w:t>
      </w:r>
      <w:r w:rsidR="005F6F9D" w:rsidRPr="00452E9B">
        <w:rPr>
          <w:color w:val="auto"/>
        </w:rPr>
        <w:t>lieu au</w:t>
      </w:r>
      <w:r w:rsidRPr="00452E9B">
        <w:rPr>
          <w:color w:val="auto"/>
        </w:rPr>
        <w:t xml:space="preserve"> cours de la saison 20</w:t>
      </w:r>
      <w:r w:rsidR="00380717" w:rsidRPr="00452E9B">
        <w:rPr>
          <w:color w:val="auto"/>
        </w:rPr>
        <w:t>2</w:t>
      </w:r>
      <w:r w:rsidR="007C79D7">
        <w:rPr>
          <w:color w:val="auto"/>
        </w:rPr>
        <w:t>4</w:t>
      </w:r>
      <w:r w:rsidRPr="00452E9B">
        <w:rPr>
          <w:color w:val="auto"/>
        </w:rPr>
        <w:t>-20</w:t>
      </w:r>
      <w:r w:rsidR="00380717" w:rsidRPr="00452E9B">
        <w:rPr>
          <w:color w:val="auto"/>
        </w:rPr>
        <w:t>2</w:t>
      </w:r>
      <w:r w:rsidR="007C79D7">
        <w:rPr>
          <w:color w:val="auto"/>
        </w:rPr>
        <w:t>5</w:t>
      </w:r>
      <w:r w:rsidR="00C21198">
        <w:rPr>
          <w:color w:val="auto"/>
        </w:rPr>
        <w:t>.</w:t>
      </w:r>
    </w:p>
    <w:p w14:paraId="36F2CE6A" w14:textId="77777777" w:rsidR="00B87481" w:rsidRPr="00452E9B" w:rsidRDefault="00B87481" w:rsidP="00B87481">
      <w:pPr>
        <w:pStyle w:val="Default"/>
        <w:ind w:left="714"/>
        <w:rPr>
          <w:color w:val="auto"/>
        </w:rPr>
      </w:pPr>
    </w:p>
    <w:p w14:paraId="1BE58875" w14:textId="77777777" w:rsidR="00A81C08" w:rsidRPr="00452E9B" w:rsidRDefault="00A81C08" w:rsidP="00B87481">
      <w:pPr>
        <w:pStyle w:val="Default"/>
        <w:numPr>
          <w:ilvl w:val="0"/>
          <w:numId w:val="21"/>
        </w:numPr>
        <w:spacing w:line="480" w:lineRule="auto"/>
        <w:rPr>
          <w:color w:val="auto"/>
        </w:rPr>
      </w:pPr>
      <w:r w:rsidRPr="00452E9B">
        <w:rPr>
          <w:color w:val="auto"/>
        </w:rPr>
        <w:t xml:space="preserve">Autorise mon enfant à se rendre seul (aller et retour), sur les sites d’activités. </w:t>
      </w:r>
    </w:p>
    <w:p w14:paraId="4FB0C313" w14:textId="77777777" w:rsidR="00A81C08" w:rsidRPr="00452E9B" w:rsidRDefault="00A81C08" w:rsidP="00B87481">
      <w:pPr>
        <w:pStyle w:val="Default"/>
        <w:numPr>
          <w:ilvl w:val="0"/>
          <w:numId w:val="21"/>
        </w:numPr>
        <w:spacing w:line="480" w:lineRule="auto"/>
        <w:rPr>
          <w:color w:val="auto"/>
        </w:rPr>
      </w:pPr>
      <w:r w:rsidRPr="00452E9B">
        <w:rPr>
          <w:color w:val="auto"/>
        </w:rPr>
        <w:t xml:space="preserve">Autorise l'encadrement à faire hospitaliser ou opérer mon enfant en cas d'urgence. </w:t>
      </w:r>
    </w:p>
    <w:p w14:paraId="4B38902F" w14:textId="77777777" w:rsidR="00A81C08" w:rsidRPr="00452E9B" w:rsidRDefault="00A81C08" w:rsidP="00A81C08">
      <w:pPr>
        <w:pStyle w:val="Default"/>
        <w:numPr>
          <w:ilvl w:val="0"/>
          <w:numId w:val="21"/>
        </w:numPr>
        <w:spacing w:line="480" w:lineRule="auto"/>
        <w:rPr>
          <w:color w:val="auto"/>
        </w:rPr>
      </w:pPr>
      <w:r w:rsidRPr="00452E9B">
        <w:rPr>
          <w:color w:val="auto"/>
        </w:rPr>
        <w:t xml:space="preserve">Demande à être informé de toute décision d'hospitalisation ou d’intervention </w:t>
      </w:r>
      <w:r w:rsidR="005F787A" w:rsidRPr="00452E9B">
        <w:rPr>
          <w:color w:val="auto"/>
        </w:rPr>
        <w:t>chirurgical</w:t>
      </w:r>
      <w:r w:rsidR="00452E9B" w:rsidRPr="00452E9B">
        <w:rPr>
          <w:color w:val="auto"/>
        </w:rPr>
        <w:t xml:space="preserve"> e</w:t>
      </w:r>
      <w:r w:rsidR="005F787A" w:rsidRPr="00452E9B">
        <w:rPr>
          <w:color w:val="auto"/>
        </w:rPr>
        <w:t>n me</w:t>
      </w:r>
      <w:r w:rsidRPr="00452E9B">
        <w:rPr>
          <w:color w:val="auto"/>
        </w:rPr>
        <w:t xml:space="preserve"> téléphonant au : ……………………………………………………… </w:t>
      </w:r>
    </w:p>
    <w:p w14:paraId="54004493" w14:textId="77777777" w:rsidR="00A81C08" w:rsidRPr="00452E9B" w:rsidRDefault="00A81C08" w:rsidP="00452E9B">
      <w:pPr>
        <w:pStyle w:val="Default"/>
        <w:spacing w:line="480" w:lineRule="auto"/>
        <w:ind w:left="708"/>
        <w:rPr>
          <w:color w:val="auto"/>
        </w:rPr>
      </w:pPr>
      <w:r w:rsidRPr="00452E9B">
        <w:rPr>
          <w:color w:val="auto"/>
        </w:rPr>
        <w:t xml:space="preserve">Ou ………………………………………………. </w:t>
      </w:r>
      <w:proofErr w:type="gramStart"/>
      <w:r w:rsidRPr="00452E9B">
        <w:rPr>
          <w:color w:val="auto"/>
        </w:rPr>
        <w:t>ou</w:t>
      </w:r>
      <w:proofErr w:type="gramEnd"/>
      <w:r w:rsidRPr="00452E9B">
        <w:rPr>
          <w:color w:val="auto"/>
        </w:rPr>
        <w:t xml:space="preserve"> ……….………………………………………… </w:t>
      </w:r>
    </w:p>
    <w:p w14:paraId="29538BA7" w14:textId="77777777" w:rsidR="00452E9B" w:rsidRPr="00452E9B" w:rsidRDefault="00452E9B" w:rsidP="00452E9B">
      <w:pPr>
        <w:pStyle w:val="Default"/>
        <w:spacing w:line="480" w:lineRule="auto"/>
        <w:rPr>
          <w:color w:val="auto"/>
        </w:rPr>
      </w:pPr>
      <w:r w:rsidRPr="00452E9B">
        <w:rPr>
          <w:color w:val="auto"/>
        </w:rPr>
        <w:t xml:space="preserve">Numéro SECURITE SOCIALE : </w:t>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sym w:font="Wingdings" w:char="F0A8"/>
      </w:r>
      <w:r w:rsidRPr="00452E9B">
        <w:rPr>
          <w:color w:val="BFBFBF" w:themeColor="background1" w:themeShade="BF"/>
        </w:rPr>
        <w:t xml:space="preserve"> </w:t>
      </w:r>
      <w:r w:rsidRPr="00452E9B">
        <w:rPr>
          <w:color w:val="BFBFBF" w:themeColor="background1" w:themeShade="BF"/>
        </w:rPr>
        <w:sym w:font="Wingdings" w:char="F0A8"/>
      </w:r>
      <w:r w:rsidRPr="00452E9B">
        <w:rPr>
          <w:color w:val="BFBFBF" w:themeColor="background1" w:themeShade="BF"/>
        </w:rPr>
        <w:sym w:font="Wingdings" w:char="F0A8"/>
      </w:r>
    </w:p>
    <w:p w14:paraId="05214DC1" w14:textId="77777777" w:rsidR="00452E9B" w:rsidRPr="00452E9B" w:rsidRDefault="00452E9B" w:rsidP="00A81C08">
      <w:pPr>
        <w:pStyle w:val="Default"/>
        <w:spacing w:line="480" w:lineRule="auto"/>
        <w:rPr>
          <w:color w:val="auto"/>
        </w:rPr>
      </w:pPr>
    </w:p>
    <w:p w14:paraId="69B08E8C" w14:textId="77777777" w:rsidR="00A81C08" w:rsidRPr="00452E9B" w:rsidRDefault="00A81C08" w:rsidP="00A81C08">
      <w:pPr>
        <w:pStyle w:val="Default"/>
        <w:spacing w:line="480" w:lineRule="auto"/>
        <w:rPr>
          <w:color w:val="auto"/>
        </w:rPr>
      </w:pPr>
      <w:r w:rsidRPr="00452E9B">
        <w:rPr>
          <w:color w:val="auto"/>
        </w:rPr>
        <w:t>À</w:t>
      </w:r>
      <w:r w:rsidR="00452E9B" w:rsidRPr="00452E9B">
        <w:rPr>
          <w:color w:val="auto"/>
        </w:rPr>
        <w:t xml:space="preserve"> </w:t>
      </w:r>
      <w:r w:rsidRPr="00452E9B">
        <w:rPr>
          <w:color w:val="auto"/>
        </w:rPr>
        <w:t>………………………</w:t>
      </w:r>
      <w:proofErr w:type="gramStart"/>
      <w:r w:rsidRPr="00452E9B">
        <w:rPr>
          <w:color w:val="auto"/>
        </w:rPr>
        <w:t>…….</w:t>
      </w:r>
      <w:proofErr w:type="gramEnd"/>
      <w:r w:rsidRPr="00452E9B">
        <w:rPr>
          <w:color w:val="auto"/>
        </w:rPr>
        <w:t xml:space="preserve">. Le ………………………………………. </w:t>
      </w:r>
    </w:p>
    <w:p w14:paraId="35597BDC" w14:textId="77777777" w:rsidR="00A81C08" w:rsidRPr="00452E9B" w:rsidRDefault="00A81C08" w:rsidP="00452E9B">
      <w:pPr>
        <w:ind w:left="2124" w:firstLine="708"/>
        <w:jc w:val="center"/>
        <w:rPr>
          <w:sz w:val="24"/>
          <w:szCs w:val="24"/>
        </w:rPr>
      </w:pPr>
      <w:r w:rsidRPr="00452E9B">
        <w:rPr>
          <w:sz w:val="24"/>
          <w:szCs w:val="24"/>
        </w:rPr>
        <w:t>Signature(s) représentants légaux</w:t>
      </w:r>
    </w:p>
    <w:p w14:paraId="44F16915" w14:textId="77777777" w:rsidR="002C5A6F" w:rsidRDefault="002C5A6F" w:rsidP="00A81C08">
      <w:pPr>
        <w:ind w:left="2124" w:firstLine="708"/>
        <w:jc w:val="center"/>
        <w:rPr>
          <w:sz w:val="28"/>
          <w:szCs w:val="28"/>
        </w:rPr>
      </w:pPr>
    </w:p>
    <w:p w14:paraId="6B546601" w14:textId="77777777" w:rsidR="00C10CC7" w:rsidRDefault="00C10CC7" w:rsidP="00A81C08">
      <w:pPr>
        <w:ind w:left="2124" w:firstLine="708"/>
        <w:jc w:val="center"/>
        <w:rPr>
          <w:sz w:val="28"/>
          <w:szCs w:val="28"/>
        </w:rPr>
      </w:pPr>
    </w:p>
    <w:p w14:paraId="1FDA1E04" w14:textId="77777777" w:rsidR="00C10CC7" w:rsidRDefault="00C10CC7" w:rsidP="00A81C08">
      <w:pPr>
        <w:ind w:left="2124" w:firstLine="708"/>
        <w:jc w:val="center"/>
        <w:rPr>
          <w:sz w:val="28"/>
          <w:szCs w:val="28"/>
        </w:rPr>
      </w:pPr>
    </w:p>
    <w:p w14:paraId="0DBE3747" w14:textId="77777777" w:rsidR="00C10CC7" w:rsidRDefault="00C10CC7" w:rsidP="00A81C08">
      <w:pPr>
        <w:ind w:left="2124" w:firstLine="708"/>
        <w:jc w:val="center"/>
        <w:rPr>
          <w:sz w:val="28"/>
          <w:szCs w:val="28"/>
        </w:rPr>
      </w:pPr>
    </w:p>
    <w:p w14:paraId="555B5EA2" w14:textId="77777777" w:rsidR="00C10CC7" w:rsidRDefault="00C10CC7" w:rsidP="00A81C08">
      <w:pPr>
        <w:ind w:left="2124" w:firstLine="708"/>
        <w:jc w:val="center"/>
        <w:rPr>
          <w:sz w:val="28"/>
          <w:szCs w:val="28"/>
        </w:rPr>
      </w:pPr>
    </w:p>
    <w:p w14:paraId="2D4A3D67" w14:textId="77777777" w:rsidR="00C10CC7" w:rsidRDefault="00C10CC7" w:rsidP="00A81C08">
      <w:pPr>
        <w:ind w:left="2124" w:firstLine="708"/>
        <w:jc w:val="center"/>
        <w:rPr>
          <w:sz w:val="28"/>
          <w:szCs w:val="28"/>
        </w:rPr>
      </w:pPr>
    </w:p>
    <w:p w14:paraId="14225603" w14:textId="77777777" w:rsidR="00C10CC7" w:rsidRDefault="00C10CC7" w:rsidP="00A81C08">
      <w:pPr>
        <w:ind w:left="2124" w:firstLine="708"/>
        <w:jc w:val="center"/>
        <w:rPr>
          <w:sz w:val="28"/>
          <w:szCs w:val="28"/>
        </w:rPr>
      </w:pPr>
    </w:p>
    <w:p w14:paraId="044A7069" w14:textId="77777777" w:rsidR="00C10CC7" w:rsidRDefault="00C10CC7" w:rsidP="00A81C08">
      <w:pPr>
        <w:ind w:left="2124" w:firstLine="708"/>
        <w:jc w:val="center"/>
        <w:rPr>
          <w:sz w:val="28"/>
          <w:szCs w:val="28"/>
        </w:rPr>
      </w:pPr>
    </w:p>
    <w:p w14:paraId="36C70BEA" w14:textId="77777777" w:rsidR="00C10CC7" w:rsidRDefault="00C10CC7" w:rsidP="00A81C08">
      <w:pPr>
        <w:ind w:left="2124" w:firstLine="708"/>
        <w:jc w:val="center"/>
        <w:rPr>
          <w:sz w:val="28"/>
          <w:szCs w:val="28"/>
        </w:rPr>
      </w:pPr>
    </w:p>
    <w:p w14:paraId="0D20EA73" w14:textId="77777777" w:rsidR="00C10CC7" w:rsidRDefault="00C10CC7" w:rsidP="00A81C08">
      <w:pPr>
        <w:ind w:left="2124" w:firstLine="708"/>
        <w:jc w:val="center"/>
        <w:rPr>
          <w:sz w:val="28"/>
          <w:szCs w:val="28"/>
        </w:rPr>
      </w:pPr>
    </w:p>
    <w:p w14:paraId="42CEFA78" w14:textId="77777777" w:rsidR="00C10CC7" w:rsidRDefault="00C10CC7" w:rsidP="00A81C08">
      <w:pPr>
        <w:ind w:left="2124" w:firstLine="708"/>
        <w:jc w:val="center"/>
        <w:rPr>
          <w:sz w:val="28"/>
          <w:szCs w:val="28"/>
        </w:rPr>
      </w:pPr>
    </w:p>
    <w:p w14:paraId="79E635AF" w14:textId="45060473" w:rsidR="007A1605" w:rsidRPr="00052226" w:rsidRDefault="00140D2D" w:rsidP="007A1605">
      <w:pPr>
        <w:jc w:val="center"/>
        <w:rPr>
          <w:rFonts w:ascii="Footlight MT Light" w:hAnsi="Footlight MT Light" w:cs="Arial"/>
          <w:b/>
          <w:sz w:val="28"/>
          <w:szCs w:val="28"/>
          <w:u w:val="single"/>
        </w:rPr>
      </w:pPr>
      <w:r>
        <w:rPr>
          <w:rFonts w:ascii="Informal Roman" w:hAnsi="Informal Roman"/>
          <w:b/>
          <w:noProof/>
          <w:sz w:val="180"/>
          <w:u w:val="single"/>
          <w:lang w:eastAsia="fr-FR"/>
        </w:rPr>
        <w:lastRenderedPageBreak/>
        <mc:AlternateContent>
          <mc:Choice Requires="wpg">
            <w:drawing>
              <wp:anchor distT="0" distB="0" distL="114300" distR="114300" simplePos="0" relativeHeight="251720704" behindDoc="1" locked="0" layoutInCell="1" allowOverlap="1" wp14:anchorId="36FD3B21" wp14:editId="5B898025">
                <wp:simplePos x="0" y="0"/>
                <wp:positionH relativeFrom="column">
                  <wp:posOffset>-133350</wp:posOffset>
                </wp:positionH>
                <wp:positionV relativeFrom="paragraph">
                  <wp:posOffset>-124460</wp:posOffset>
                </wp:positionV>
                <wp:extent cx="7292340" cy="715645"/>
                <wp:effectExtent l="0" t="0" r="0"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2340" cy="715645"/>
                          <a:chOff x="-6" y="3399"/>
                          <a:chExt cx="12197" cy="4253"/>
                        </a:xfrm>
                      </wpg:grpSpPr>
                      <wpg:grpSp>
                        <wpg:cNvPr id="22" name="Group 135"/>
                        <wpg:cNvGrpSpPr>
                          <a:grpSpLocks/>
                        </wpg:cNvGrpSpPr>
                        <wpg:grpSpPr bwMode="auto">
                          <a:xfrm>
                            <a:off x="-6" y="3717"/>
                            <a:ext cx="12189" cy="3550"/>
                            <a:chOff x="18" y="7468"/>
                            <a:chExt cx="12189" cy="3550"/>
                          </a:xfrm>
                        </wpg:grpSpPr>
                        <wps:wsp>
                          <wps:cNvPr id="23" name="Freeform 13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90" name="Freeform 13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14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14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14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14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14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6FEF970" id="Groupe 21" o:spid="_x0000_s1026" style="position:absolute;margin-left:-10.5pt;margin-top:-9.8pt;width:574.2pt;height:56.35pt;z-index:-251595776;mso-height-relative:margin"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">
                <v:group id="Group 135" o:spid="_x0000_s1027"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36" o:spid="_x0000_s1028"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" path="m,l17,2863,7132,2578r,-2378l,xe" fillcolor="#a7bfde [1620]" stroked="f">
                    <v:fill opacity="32896f"/>
                    <v:path arrowok="t" o:connecttype="custom" o:connectlocs="0,0;17,2863;7132,2578;7132,200;0,0" o:connectangles="0,0,0,0,0"/>
                  </v:shape>
                  <v:shape id="Freeform 138" o:spid="_x0000_s1029"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" path="m,l,3550,1591,2746r,-2009l,xe" fillcolor="#a7bfde [1620]" stroked="f">
                    <v:fill opacity="32896f"/>
                    <v:path arrowok="t" o:connecttype="custom" o:connectlocs="0,0;0,3550;1591,2746;1591,737;0,0" o:connectangles="0,0,0,0,0"/>
                  </v:shape>
                </v:group>
                <v:shape id="Freeform 139" o:spid="_x0000_s1030"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" path="m1,251l,2662r4120,251l4120,,1,251xe" fillcolor="#d8d8d8 [2732]" stroked="f">
                  <v:path arrowok="t" o:connecttype="custom" o:connectlocs="1,251;0,2662;4120,2913;4120,0;1,251" o:connectangles="0,0,0,0,0"/>
                </v:shape>
                <v:shape id="Freeform 140" o:spid="_x0000_s1031"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" path="m,l,4236,3985,3349r,-2428l,xe" fillcolor="#bfbfbf [2412]" stroked="f">
                  <v:path arrowok="t" o:connecttype="custom" o:connectlocs="0,0;0,4236;3985,3349;3985,921;0,0" o:connectangles="0,0,0,0,0"/>
                </v:shape>
                <v:shape id="Freeform 141" o:spid="_x0000_s1032"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" path="m4086,r-2,4253l,3198,,1072,4086,xe" fillcolor="#d8d8d8 [2732]" stroked="f">
                  <v:path arrowok="t" o:connecttype="custom" o:connectlocs="4086,0;4084,4253;0,3198;0,1072;4086,0" o:connectangles="0,0,0,0,0"/>
                </v:shape>
                <v:shape id="Freeform 142" o:spid="_x0000_s1033"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" path="m,921l2060,r16,3851l,2981,,921xe" fillcolor="#d3dfee [820]" stroked="f">
                  <v:fill opacity="46003f"/>
                  <v:path arrowok="t" o:connecttype="custom" o:connectlocs="0,921;2060,0;2076,3851;0,2981;0,921" o:connectangles="0,0,0,0,0"/>
                </v:shape>
                <v:shape id="Freeform 143" o:spid="_x0000_s1034"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" path="m,l17,3835,6011,2629r,-1390l,xe" fillcolor="#a7bfde [1620]" stroked="f">
                  <v:fill opacity="46003f"/>
                  <v:path arrowok="t" o:connecttype="custom" o:connectlocs="0,0;17,3835;6011,2629;6011,1239;0,0" o:connectangles="0,0,0,0,0"/>
                </v:shape>
                <v:shape id="Freeform 144" o:spid="_x0000_s1035"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" path="m,1038l,2411,4102,3432,4102,,,1038xe" fillcolor="#d3dfee [820]" stroked="f">
                  <v:fill opacity="46003f"/>
                  <v:path arrowok="t" o:connecttype="custom" o:connectlocs="0,1038;0,2411;4102,3432;4102,0;0,1038" o:connectangles="0,0,0,0,0"/>
                </v:shape>
              </v:group>
            </w:pict>
          </mc:Fallback>
        </mc:AlternateContent>
      </w:r>
      <w:r w:rsidR="007A1605" w:rsidRPr="00052226">
        <w:rPr>
          <w:rFonts w:ascii="Footlight MT Light" w:hAnsi="Footlight MT Light" w:cs="Arial"/>
          <w:b/>
          <w:sz w:val="32"/>
          <w:szCs w:val="28"/>
          <w:u w:val="single"/>
        </w:rPr>
        <w:t>Information concernant la procédure d’affectation en 2</w:t>
      </w:r>
      <w:r w:rsidR="007A1605" w:rsidRPr="00052226">
        <w:rPr>
          <w:rFonts w:ascii="Footlight MT Light" w:hAnsi="Footlight MT Light" w:cs="Arial"/>
          <w:b/>
          <w:sz w:val="32"/>
          <w:szCs w:val="28"/>
          <w:u w:val="single"/>
          <w:vertAlign w:val="superscript"/>
        </w:rPr>
        <w:t>nde</w:t>
      </w:r>
      <w:r w:rsidR="007A1605" w:rsidRPr="00052226">
        <w:rPr>
          <w:rFonts w:ascii="Footlight MT Light" w:hAnsi="Footlight MT Light" w:cs="Arial"/>
          <w:b/>
          <w:sz w:val="32"/>
          <w:szCs w:val="28"/>
          <w:u w:val="single"/>
        </w:rPr>
        <w:t xml:space="preserve"> générale et technologique (</w:t>
      </w:r>
      <w:proofErr w:type="gramStart"/>
      <w:r w:rsidR="007A1605" w:rsidRPr="00052226">
        <w:rPr>
          <w:rFonts w:ascii="Footlight MT Light" w:hAnsi="Footlight MT Light" w:cs="Arial"/>
          <w:b/>
          <w:sz w:val="32"/>
          <w:szCs w:val="28"/>
          <w:u w:val="single"/>
        </w:rPr>
        <w:t>GT)  pour</w:t>
      </w:r>
      <w:proofErr w:type="gramEnd"/>
      <w:r w:rsidR="007A1605" w:rsidRPr="00052226">
        <w:rPr>
          <w:rFonts w:ascii="Footlight MT Light" w:hAnsi="Footlight MT Light" w:cs="Arial"/>
          <w:b/>
          <w:sz w:val="32"/>
          <w:szCs w:val="28"/>
          <w:u w:val="single"/>
        </w:rPr>
        <w:t xml:space="preserve"> les élèves sélectionnées sur les sections sportives scolaires</w:t>
      </w:r>
    </w:p>
    <w:p w14:paraId="0FA66CB1" w14:textId="77777777" w:rsidR="007A1605" w:rsidRPr="009513C3" w:rsidRDefault="007A1605" w:rsidP="007A1605">
      <w:pPr>
        <w:rPr>
          <w:rFonts w:ascii="Arial" w:hAnsi="Arial" w:cs="Arial"/>
          <w:b/>
          <w:sz w:val="24"/>
          <w:szCs w:val="24"/>
        </w:rPr>
      </w:pPr>
      <w:r w:rsidRPr="009513C3">
        <w:rPr>
          <w:rFonts w:ascii="Arial" w:hAnsi="Arial" w:cs="Arial"/>
          <w:b/>
          <w:sz w:val="24"/>
          <w:szCs w:val="24"/>
        </w:rPr>
        <w:sym w:font="Wingdings 3" w:char="F022"/>
      </w:r>
      <w:r w:rsidRPr="009513C3">
        <w:rPr>
          <w:rFonts w:ascii="Arial" w:hAnsi="Arial" w:cs="Arial"/>
          <w:sz w:val="24"/>
          <w:szCs w:val="24"/>
        </w:rPr>
        <w:t>A destination des entraîneurs sportifs des sections sportives scolaires et des familles</w:t>
      </w:r>
    </w:p>
    <w:p w14:paraId="7EA48E59" w14:textId="77777777" w:rsidR="007A1605" w:rsidRPr="009513C3" w:rsidRDefault="007A1605" w:rsidP="007A1605">
      <w:pPr>
        <w:rPr>
          <w:rFonts w:ascii="Arial" w:hAnsi="Arial" w:cs="Arial"/>
          <w:b/>
          <w:sz w:val="24"/>
          <w:szCs w:val="24"/>
        </w:rPr>
      </w:pPr>
      <w:r w:rsidRPr="009513C3">
        <w:rPr>
          <w:rFonts w:ascii="Arial" w:hAnsi="Arial" w:cs="Arial"/>
          <w:b/>
          <w:sz w:val="24"/>
          <w:szCs w:val="24"/>
        </w:rPr>
        <w:t>Rappel :</w:t>
      </w:r>
    </w:p>
    <w:p w14:paraId="09F5FA8D" w14:textId="77777777" w:rsidR="007A1605" w:rsidRPr="009513C3" w:rsidRDefault="007A1605" w:rsidP="007A1605">
      <w:pPr>
        <w:jc w:val="both"/>
        <w:rPr>
          <w:rFonts w:ascii="Arial" w:hAnsi="Arial" w:cs="Arial"/>
          <w:sz w:val="24"/>
          <w:szCs w:val="24"/>
        </w:rPr>
      </w:pPr>
      <w:r w:rsidRPr="009513C3">
        <w:rPr>
          <w:rFonts w:ascii="Arial" w:hAnsi="Arial" w:cs="Arial"/>
          <w:sz w:val="24"/>
          <w:szCs w:val="24"/>
        </w:rPr>
        <w:t>En principe</w:t>
      </w:r>
      <w:r w:rsidR="009513C3">
        <w:rPr>
          <w:rFonts w:ascii="Arial" w:hAnsi="Arial" w:cs="Arial"/>
          <w:sz w:val="24"/>
          <w:szCs w:val="24"/>
        </w:rPr>
        <w:t>,</w:t>
      </w:r>
      <w:r w:rsidRPr="009513C3">
        <w:rPr>
          <w:rFonts w:ascii="Arial" w:hAnsi="Arial" w:cs="Arial"/>
          <w:sz w:val="24"/>
          <w:szCs w:val="24"/>
        </w:rPr>
        <w:t xml:space="preserve"> l’affectation des élèves est liée à l’adresse de l’élève.</w:t>
      </w:r>
    </w:p>
    <w:p w14:paraId="3C999D68" w14:textId="2AC24A90" w:rsidR="007A1605" w:rsidRPr="009513C3" w:rsidRDefault="007A1605" w:rsidP="007A1605">
      <w:pPr>
        <w:jc w:val="both"/>
        <w:rPr>
          <w:rFonts w:ascii="Arial" w:hAnsi="Arial" w:cs="Arial"/>
          <w:sz w:val="24"/>
          <w:szCs w:val="24"/>
        </w:rPr>
      </w:pPr>
      <w:r w:rsidRPr="009513C3">
        <w:rPr>
          <w:rFonts w:ascii="Arial" w:hAnsi="Arial" w:cs="Arial"/>
          <w:sz w:val="24"/>
          <w:szCs w:val="24"/>
        </w:rPr>
        <w:t xml:space="preserve">Elle est prononcée en conformité avec la décision </w:t>
      </w:r>
      <w:r w:rsidR="00A21B9E" w:rsidRPr="009513C3">
        <w:rPr>
          <w:rFonts w:ascii="Arial" w:hAnsi="Arial" w:cs="Arial"/>
          <w:sz w:val="24"/>
          <w:szCs w:val="24"/>
        </w:rPr>
        <w:t>d’orientation et</w:t>
      </w:r>
      <w:r w:rsidRPr="009513C3">
        <w:rPr>
          <w:rFonts w:ascii="Arial" w:hAnsi="Arial" w:cs="Arial"/>
          <w:sz w:val="24"/>
          <w:szCs w:val="24"/>
        </w:rPr>
        <w:t xml:space="preserve"> tient compte de l’ordre des vœux de la famille.</w:t>
      </w:r>
    </w:p>
    <w:p w14:paraId="6C3882BC" w14:textId="77777777" w:rsidR="007A1605" w:rsidRPr="009513C3" w:rsidRDefault="007A1605" w:rsidP="007A1605">
      <w:pPr>
        <w:rPr>
          <w:rFonts w:ascii="Arial" w:hAnsi="Arial" w:cs="Arial"/>
          <w:b/>
          <w:sz w:val="24"/>
          <w:szCs w:val="24"/>
          <w:u w:val="single"/>
        </w:rPr>
      </w:pPr>
      <w:r w:rsidRPr="009513C3">
        <w:rPr>
          <w:rFonts w:ascii="Arial" w:hAnsi="Arial" w:cs="Arial"/>
          <w:b/>
          <w:sz w:val="24"/>
          <w:szCs w:val="24"/>
          <w:u w:val="single"/>
        </w:rPr>
        <w:t>1) Le lycée demandé est le lycée de secteur :</w:t>
      </w:r>
    </w:p>
    <w:p w14:paraId="4EFC4BF9" w14:textId="176446AA" w:rsidR="007A1605" w:rsidRPr="009513C3" w:rsidRDefault="007A1605" w:rsidP="007A1605">
      <w:pPr>
        <w:rPr>
          <w:rFonts w:ascii="Arial" w:hAnsi="Arial" w:cs="Arial"/>
          <w:sz w:val="24"/>
          <w:szCs w:val="24"/>
        </w:rPr>
      </w:pPr>
      <w:r w:rsidRPr="009513C3">
        <w:rPr>
          <w:rFonts w:ascii="Arial" w:hAnsi="Arial" w:cs="Arial"/>
          <w:sz w:val="24"/>
          <w:szCs w:val="24"/>
        </w:rPr>
        <w:t xml:space="preserve">Sur la fiche de dialogue circulant entre le collège et la famille : la famille </w:t>
      </w:r>
      <w:r w:rsidR="00A21B9E" w:rsidRPr="009513C3">
        <w:rPr>
          <w:rFonts w:ascii="Arial" w:hAnsi="Arial" w:cs="Arial"/>
          <w:sz w:val="24"/>
          <w:szCs w:val="24"/>
        </w:rPr>
        <w:t>doit indiquer pour</w:t>
      </w:r>
      <w:r w:rsidRPr="009513C3">
        <w:rPr>
          <w:rFonts w:ascii="Arial" w:hAnsi="Arial" w:cs="Arial"/>
          <w:sz w:val="24"/>
          <w:szCs w:val="24"/>
        </w:rPr>
        <w:t xml:space="preserve"> son 1</w:t>
      </w:r>
      <w:r w:rsidRPr="009513C3">
        <w:rPr>
          <w:rFonts w:ascii="Arial" w:hAnsi="Arial" w:cs="Arial"/>
          <w:sz w:val="24"/>
          <w:szCs w:val="24"/>
          <w:vertAlign w:val="superscript"/>
        </w:rPr>
        <w:t>er</w:t>
      </w:r>
      <w:r w:rsidRPr="009513C3">
        <w:rPr>
          <w:rFonts w:ascii="Arial" w:hAnsi="Arial" w:cs="Arial"/>
          <w:sz w:val="24"/>
          <w:szCs w:val="24"/>
        </w:rPr>
        <w:t xml:space="preserve"> vœu LPO Raphaël </w:t>
      </w:r>
      <w:proofErr w:type="spellStart"/>
      <w:r w:rsidRPr="009513C3">
        <w:rPr>
          <w:rFonts w:ascii="Arial" w:hAnsi="Arial" w:cs="Arial"/>
          <w:sz w:val="24"/>
          <w:szCs w:val="24"/>
        </w:rPr>
        <w:t>Elizé</w:t>
      </w:r>
      <w:proofErr w:type="spellEnd"/>
      <w:r w:rsidRPr="009513C3">
        <w:rPr>
          <w:rFonts w:ascii="Arial" w:hAnsi="Arial" w:cs="Arial"/>
          <w:sz w:val="24"/>
          <w:szCs w:val="24"/>
        </w:rPr>
        <w:t xml:space="preserve"> (3 vœux à formuler).</w:t>
      </w:r>
    </w:p>
    <w:p w14:paraId="3FFB7C07" w14:textId="77777777" w:rsidR="007A1605" w:rsidRPr="009513C3" w:rsidRDefault="007A1605" w:rsidP="007A1605">
      <w:pPr>
        <w:rPr>
          <w:rFonts w:ascii="Arial" w:hAnsi="Arial" w:cs="Arial"/>
          <w:b/>
          <w:sz w:val="24"/>
          <w:szCs w:val="24"/>
          <w:u w:val="single"/>
        </w:rPr>
      </w:pPr>
      <w:r w:rsidRPr="009513C3">
        <w:rPr>
          <w:rFonts w:ascii="Arial" w:hAnsi="Arial" w:cs="Arial"/>
          <w:b/>
          <w:sz w:val="24"/>
          <w:szCs w:val="24"/>
          <w:u w:val="single"/>
        </w:rPr>
        <w:t>2) Le lycée demandé n’est pas le lycée de secteur :</w:t>
      </w:r>
    </w:p>
    <w:p w14:paraId="2DD1F9F4" w14:textId="77777777" w:rsidR="007A1605" w:rsidRPr="009513C3" w:rsidRDefault="007A1605" w:rsidP="007A1605">
      <w:pPr>
        <w:jc w:val="both"/>
        <w:rPr>
          <w:rFonts w:ascii="Arial" w:hAnsi="Arial" w:cs="Arial"/>
          <w:sz w:val="24"/>
          <w:szCs w:val="24"/>
        </w:rPr>
      </w:pPr>
      <w:r w:rsidRPr="009513C3">
        <w:rPr>
          <w:rFonts w:ascii="Arial" w:hAnsi="Arial" w:cs="Arial"/>
          <w:sz w:val="24"/>
          <w:szCs w:val="24"/>
        </w:rPr>
        <w:t>La famille doit faire une demande de dérogation pour l’entrée en 2</w:t>
      </w:r>
      <w:r w:rsidRPr="009513C3">
        <w:rPr>
          <w:rFonts w:ascii="Arial" w:hAnsi="Arial" w:cs="Arial"/>
          <w:sz w:val="24"/>
          <w:szCs w:val="24"/>
          <w:vertAlign w:val="superscript"/>
        </w:rPr>
        <w:t>nde</w:t>
      </w:r>
      <w:r w:rsidR="00452E9B" w:rsidRPr="009513C3">
        <w:rPr>
          <w:rFonts w:ascii="Arial" w:hAnsi="Arial" w:cs="Arial"/>
          <w:sz w:val="24"/>
          <w:szCs w:val="24"/>
          <w:vertAlign w:val="superscript"/>
        </w:rPr>
        <w:t xml:space="preserve"> </w:t>
      </w:r>
      <w:r w:rsidRPr="009513C3">
        <w:rPr>
          <w:rFonts w:ascii="Arial" w:hAnsi="Arial" w:cs="Arial"/>
          <w:sz w:val="24"/>
          <w:szCs w:val="24"/>
        </w:rPr>
        <w:t>générale et technologique. (</w:t>
      </w:r>
      <w:proofErr w:type="gramStart"/>
      <w:r w:rsidRPr="009513C3">
        <w:rPr>
          <w:rFonts w:ascii="Arial" w:hAnsi="Arial" w:cs="Arial"/>
          <w:sz w:val="24"/>
          <w:szCs w:val="24"/>
        </w:rPr>
        <w:t>à</w:t>
      </w:r>
      <w:proofErr w:type="gramEnd"/>
      <w:r w:rsidRPr="009513C3">
        <w:rPr>
          <w:rFonts w:ascii="Arial" w:hAnsi="Arial" w:cs="Arial"/>
          <w:sz w:val="24"/>
          <w:szCs w:val="24"/>
        </w:rPr>
        <w:t xml:space="preserve"> compléter par l’établissement d’origine, document téléchargeable sur le site de l’Académie de Nantes : Orientation / Insertion – Espace Etablissement – guide des procédures d</w:t>
      </w:r>
      <w:r w:rsidR="00452E9B" w:rsidRPr="009513C3">
        <w:rPr>
          <w:rFonts w:ascii="Arial" w:hAnsi="Arial" w:cs="Arial"/>
          <w:sz w:val="24"/>
          <w:szCs w:val="24"/>
        </w:rPr>
        <w:t>’orientation et d’affectation</w:t>
      </w:r>
      <w:r w:rsidRPr="009513C3">
        <w:rPr>
          <w:rFonts w:ascii="Arial" w:hAnsi="Arial" w:cs="Arial"/>
          <w:sz w:val="24"/>
          <w:szCs w:val="24"/>
        </w:rPr>
        <w:t xml:space="preserve"> – Affectation en seconde GT)</w:t>
      </w:r>
    </w:p>
    <w:p w14:paraId="6B6EBE36" w14:textId="77777777" w:rsidR="007A1605" w:rsidRPr="009513C3" w:rsidRDefault="007A1605" w:rsidP="007A1605">
      <w:pPr>
        <w:jc w:val="both"/>
        <w:rPr>
          <w:rFonts w:ascii="Arial" w:hAnsi="Arial" w:cs="Arial"/>
          <w:sz w:val="24"/>
          <w:szCs w:val="24"/>
        </w:rPr>
      </w:pPr>
      <w:r w:rsidRPr="009513C3">
        <w:rPr>
          <w:rFonts w:ascii="Arial" w:hAnsi="Arial" w:cs="Arial"/>
          <w:b/>
          <w:color w:val="FF0000"/>
          <w:sz w:val="24"/>
          <w:szCs w:val="24"/>
          <w:u w:val="single"/>
        </w:rPr>
        <w:t>Cette demande de dérogation sera à renvoyer par le collège d’origine de l’élève</w:t>
      </w:r>
      <w:r w:rsidR="00452E9B" w:rsidRPr="009513C3">
        <w:rPr>
          <w:rFonts w:ascii="Arial" w:hAnsi="Arial" w:cs="Arial"/>
          <w:sz w:val="24"/>
          <w:szCs w:val="24"/>
        </w:rPr>
        <w:t xml:space="preserve">. </w:t>
      </w:r>
      <w:r w:rsidRPr="009513C3">
        <w:rPr>
          <w:rFonts w:ascii="Arial" w:hAnsi="Arial" w:cs="Arial"/>
          <w:sz w:val="24"/>
          <w:szCs w:val="24"/>
        </w:rPr>
        <w:t>La famille doit compléter une fiche par vœu de dérogation et préciser clairement l’objet de demande de dérogation soit : entrée en section sportive scolaire football</w:t>
      </w:r>
      <w:r w:rsidR="009513C3" w:rsidRPr="009513C3">
        <w:rPr>
          <w:rFonts w:ascii="Arial" w:hAnsi="Arial" w:cs="Arial"/>
          <w:sz w:val="24"/>
          <w:szCs w:val="24"/>
        </w:rPr>
        <w:t>.</w:t>
      </w:r>
    </w:p>
    <w:p w14:paraId="1283FCC7" w14:textId="77777777" w:rsidR="007A1605" w:rsidRPr="009513C3" w:rsidRDefault="007A1605" w:rsidP="007A1605">
      <w:pPr>
        <w:rPr>
          <w:rFonts w:ascii="Arial" w:hAnsi="Arial" w:cs="Arial"/>
          <w:b/>
          <w:bCs/>
          <w:sz w:val="24"/>
          <w:szCs w:val="24"/>
          <w:u w:val="single"/>
        </w:rPr>
      </w:pPr>
      <w:r w:rsidRPr="009513C3">
        <w:rPr>
          <w:rFonts w:ascii="Arial" w:hAnsi="Arial" w:cs="Arial"/>
          <w:b/>
          <w:color w:val="FF0000"/>
          <w:sz w:val="24"/>
          <w:szCs w:val="24"/>
          <w:u w:val="single"/>
        </w:rPr>
        <w:t>La saisie des vœux doit être effectuée</w:t>
      </w:r>
      <w:r w:rsidRPr="009513C3">
        <w:rPr>
          <w:rFonts w:ascii="Arial" w:hAnsi="Arial" w:cs="Arial"/>
          <w:b/>
          <w:bCs/>
          <w:color w:val="FF0000"/>
          <w:sz w:val="24"/>
          <w:szCs w:val="24"/>
          <w:u w:val="single"/>
        </w:rPr>
        <w:t> </w:t>
      </w:r>
      <w:r w:rsidRPr="009513C3">
        <w:rPr>
          <w:rFonts w:ascii="Arial" w:hAnsi="Arial" w:cs="Arial"/>
          <w:b/>
          <w:color w:val="FF0000"/>
          <w:sz w:val="24"/>
          <w:szCs w:val="24"/>
          <w:u w:val="single"/>
        </w:rPr>
        <w:t xml:space="preserve">par l'établissement d'origine sur le serveur </w:t>
      </w:r>
      <w:proofErr w:type="spellStart"/>
      <w:r w:rsidRPr="009513C3">
        <w:rPr>
          <w:rFonts w:ascii="Arial" w:hAnsi="Arial" w:cs="Arial"/>
          <w:b/>
          <w:color w:val="FF0000"/>
          <w:sz w:val="24"/>
          <w:szCs w:val="24"/>
          <w:u w:val="single"/>
        </w:rPr>
        <w:t>Affelnet</w:t>
      </w:r>
      <w:proofErr w:type="spellEnd"/>
      <w:r w:rsidRPr="009513C3">
        <w:rPr>
          <w:rFonts w:ascii="Arial" w:hAnsi="Arial" w:cs="Arial"/>
          <w:b/>
          <w:color w:val="FF0000"/>
          <w:sz w:val="24"/>
          <w:szCs w:val="24"/>
          <w:u w:val="single"/>
        </w:rPr>
        <w:t xml:space="preserve"> post-3ème de l'académie de Nantes.</w:t>
      </w:r>
      <w:r w:rsidRPr="009513C3">
        <w:rPr>
          <w:rFonts w:ascii="Arial" w:hAnsi="Arial" w:cs="Arial"/>
          <w:color w:val="000000"/>
          <w:sz w:val="24"/>
          <w:szCs w:val="24"/>
        </w:rPr>
        <w:t> </w:t>
      </w:r>
      <w:r w:rsidRPr="009513C3">
        <w:rPr>
          <w:rFonts w:ascii="Arial" w:hAnsi="Arial" w:cs="Arial"/>
          <w:color w:val="000000"/>
          <w:sz w:val="24"/>
          <w:szCs w:val="24"/>
        </w:rPr>
        <w:br/>
      </w:r>
      <w:r w:rsidRPr="009513C3">
        <w:rPr>
          <w:rFonts w:ascii="Arial" w:hAnsi="Arial" w:cs="Arial"/>
          <w:b/>
          <w:bCs/>
          <w:sz w:val="24"/>
          <w:szCs w:val="24"/>
          <w:u w:val="single"/>
        </w:rPr>
        <w:t xml:space="preserve">3) Les élèves viennent d’une autre </w:t>
      </w:r>
      <w:r w:rsidR="00AF2AE2" w:rsidRPr="009513C3">
        <w:rPr>
          <w:rFonts w:ascii="Arial" w:hAnsi="Arial" w:cs="Arial"/>
          <w:b/>
          <w:bCs/>
          <w:sz w:val="24"/>
          <w:szCs w:val="24"/>
          <w:u w:val="single"/>
        </w:rPr>
        <w:t>académie :</w:t>
      </w:r>
    </w:p>
    <w:p w14:paraId="6C852C24" w14:textId="77777777" w:rsidR="007A1605" w:rsidRDefault="007A1605" w:rsidP="00452AD5">
      <w:pPr>
        <w:jc w:val="both"/>
        <w:rPr>
          <w:rFonts w:ascii="Arial" w:hAnsi="Arial" w:cs="Arial"/>
          <w:b/>
          <w:color w:val="000000"/>
          <w:sz w:val="24"/>
          <w:szCs w:val="24"/>
          <w:u w:val="single"/>
        </w:rPr>
      </w:pPr>
      <w:r w:rsidRPr="009513C3">
        <w:rPr>
          <w:rFonts w:ascii="Arial" w:hAnsi="Arial" w:cs="Arial"/>
          <w:color w:val="000000"/>
          <w:sz w:val="24"/>
          <w:szCs w:val="24"/>
        </w:rPr>
        <w:t xml:space="preserve">En cas de déménagement, la candidature d'affectation de l'élève doit être faite dans l'académie demandée. </w:t>
      </w:r>
      <w:r w:rsidRPr="009513C3">
        <w:rPr>
          <w:rFonts w:ascii="Arial" w:hAnsi="Arial" w:cs="Arial"/>
          <w:b/>
          <w:color w:val="000000"/>
          <w:sz w:val="24"/>
          <w:szCs w:val="24"/>
          <w:u w:val="single"/>
        </w:rPr>
        <w:t xml:space="preserve">L'établissement actuel de l'élève doit effectuer la saisie des vœux selon des modalités et un calendrier </w:t>
      </w:r>
      <w:proofErr w:type="gramStart"/>
      <w:r w:rsidRPr="009513C3">
        <w:rPr>
          <w:rFonts w:ascii="Arial" w:hAnsi="Arial" w:cs="Arial"/>
          <w:b/>
          <w:color w:val="000000"/>
          <w:sz w:val="24"/>
          <w:szCs w:val="24"/>
          <w:u w:val="single"/>
        </w:rPr>
        <w:t>différents</w:t>
      </w:r>
      <w:r w:rsidR="008E6B1A" w:rsidRPr="009513C3">
        <w:rPr>
          <w:rFonts w:ascii="Arial" w:hAnsi="Arial" w:cs="Arial"/>
          <w:b/>
          <w:color w:val="000000"/>
          <w:sz w:val="24"/>
          <w:szCs w:val="24"/>
          <w:u w:val="single"/>
        </w:rPr>
        <w:t xml:space="preserve">  </w:t>
      </w:r>
      <w:r w:rsidRPr="009513C3">
        <w:rPr>
          <w:rFonts w:ascii="Arial" w:hAnsi="Arial" w:cs="Arial"/>
          <w:color w:val="000000"/>
          <w:sz w:val="24"/>
          <w:szCs w:val="24"/>
          <w:u w:val="single"/>
        </w:rPr>
        <w:t>(</w:t>
      </w:r>
      <w:proofErr w:type="gramEnd"/>
      <w:r w:rsidRPr="009513C3">
        <w:rPr>
          <w:rFonts w:ascii="Arial" w:hAnsi="Arial" w:cs="Arial"/>
          <w:sz w:val="24"/>
          <w:szCs w:val="24"/>
        </w:rPr>
        <w:t>à compléter par l’établissement d’origine, document téléchargeable sur le site de l’Académie de Nantes : Orientation / Insertion – Espace Etablissement – guide des procédures d’orientation et d’affectation 20</w:t>
      </w:r>
      <w:r w:rsidR="00380717" w:rsidRPr="009513C3">
        <w:rPr>
          <w:rFonts w:ascii="Arial" w:hAnsi="Arial" w:cs="Arial"/>
          <w:sz w:val="24"/>
          <w:szCs w:val="24"/>
        </w:rPr>
        <w:t>20</w:t>
      </w:r>
      <w:r w:rsidRPr="009513C3">
        <w:rPr>
          <w:rFonts w:ascii="Arial" w:hAnsi="Arial" w:cs="Arial"/>
          <w:sz w:val="24"/>
          <w:szCs w:val="24"/>
        </w:rPr>
        <w:t xml:space="preserve"> – Affectation en seconde GT), </w:t>
      </w:r>
      <w:r w:rsidRPr="009513C3">
        <w:rPr>
          <w:rFonts w:ascii="Arial" w:hAnsi="Arial" w:cs="Arial"/>
          <w:b/>
          <w:color w:val="000000"/>
          <w:sz w:val="24"/>
          <w:szCs w:val="24"/>
          <w:u w:val="single"/>
        </w:rPr>
        <w:t xml:space="preserve"> ce document est à renvoyer par l’établissement d’origine à la DSDEN dont relève le vœu n°1</w:t>
      </w:r>
    </w:p>
    <w:p w14:paraId="13F0C5F2" w14:textId="77777777" w:rsidR="007F0ED3" w:rsidRDefault="007F0ED3" w:rsidP="00452AD5">
      <w:pPr>
        <w:jc w:val="both"/>
        <w:rPr>
          <w:rFonts w:ascii="Arial" w:hAnsi="Arial" w:cs="Arial"/>
          <w:b/>
          <w:color w:val="000000"/>
          <w:sz w:val="24"/>
          <w:szCs w:val="24"/>
          <w:u w:val="single"/>
        </w:rPr>
      </w:pPr>
    </w:p>
    <w:p w14:paraId="16E6944E" w14:textId="77777777" w:rsidR="007F0ED3" w:rsidRDefault="007F0ED3" w:rsidP="00452AD5">
      <w:pPr>
        <w:jc w:val="both"/>
        <w:rPr>
          <w:rFonts w:ascii="Arial" w:hAnsi="Arial" w:cs="Arial"/>
          <w:b/>
          <w:color w:val="000000"/>
          <w:sz w:val="24"/>
          <w:szCs w:val="24"/>
          <w:u w:val="single"/>
        </w:rPr>
      </w:pPr>
    </w:p>
    <w:p w14:paraId="26D44170" w14:textId="77777777" w:rsidR="007F0ED3" w:rsidRDefault="007F0ED3" w:rsidP="00452AD5">
      <w:pPr>
        <w:jc w:val="both"/>
        <w:rPr>
          <w:rFonts w:ascii="Arial" w:hAnsi="Arial" w:cs="Arial"/>
          <w:b/>
          <w:color w:val="000000"/>
          <w:sz w:val="24"/>
          <w:szCs w:val="24"/>
          <w:u w:val="single"/>
        </w:rPr>
      </w:pPr>
    </w:p>
    <w:p w14:paraId="37DF3C01" w14:textId="77777777" w:rsidR="007F0ED3" w:rsidRDefault="007F0ED3" w:rsidP="00452AD5">
      <w:pPr>
        <w:jc w:val="both"/>
        <w:rPr>
          <w:rFonts w:ascii="Arial" w:hAnsi="Arial" w:cs="Arial"/>
          <w:b/>
          <w:color w:val="000000"/>
          <w:sz w:val="24"/>
          <w:szCs w:val="24"/>
          <w:u w:val="single"/>
        </w:rPr>
      </w:pPr>
    </w:p>
    <w:p w14:paraId="0A0DD5CC" w14:textId="77777777" w:rsidR="007F0ED3" w:rsidRDefault="007F0ED3" w:rsidP="00452AD5">
      <w:pPr>
        <w:jc w:val="both"/>
        <w:rPr>
          <w:rFonts w:ascii="Arial" w:hAnsi="Arial" w:cs="Arial"/>
          <w:b/>
          <w:color w:val="000000"/>
          <w:sz w:val="24"/>
          <w:szCs w:val="24"/>
          <w:u w:val="single"/>
        </w:rPr>
      </w:pPr>
    </w:p>
    <w:p w14:paraId="4FCFA802" w14:textId="77777777" w:rsidR="007F0ED3" w:rsidRDefault="007F0ED3" w:rsidP="00452AD5">
      <w:pPr>
        <w:jc w:val="both"/>
        <w:rPr>
          <w:rFonts w:ascii="Arial" w:hAnsi="Arial" w:cs="Arial"/>
          <w:b/>
          <w:color w:val="000000"/>
          <w:sz w:val="24"/>
          <w:szCs w:val="24"/>
          <w:u w:val="single"/>
        </w:rPr>
      </w:pPr>
    </w:p>
    <w:p w14:paraId="6C6D37B4" w14:textId="77777777" w:rsidR="007F0ED3" w:rsidRDefault="007F0ED3" w:rsidP="00452AD5">
      <w:pPr>
        <w:jc w:val="both"/>
        <w:rPr>
          <w:rFonts w:ascii="Arial" w:hAnsi="Arial" w:cs="Arial"/>
          <w:b/>
          <w:color w:val="000000"/>
          <w:sz w:val="24"/>
          <w:szCs w:val="24"/>
          <w:u w:val="single"/>
        </w:rPr>
      </w:pPr>
    </w:p>
    <w:p w14:paraId="34FEF292" w14:textId="77777777" w:rsidR="007F0ED3" w:rsidRDefault="007F0ED3" w:rsidP="00452AD5">
      <w:pPr>
        <w:jc w:val="both"/>
        <w:rPr>
          <w:rFonts w:ascii="Arial" w:hAnsi="Arial" w:cs="Arial"/>
          <w:b/>
          <w:color w:val="000000"/>
          <w:sz w:val="24"/>
          <w:szCs w:val="24"/>
          <w:u w:val="single"/>
        </w:rPr>
      </w:pPr>
    </w:p>
    <w:p w14:paraId="5DDB46AE" w14:textId="77777777" w:rsidR="007F0ED3" w:rsidRPr="00AF1FDD" w:rsidRDefault="007F0ED3" w:rsidP="007F0ED3">
      <w:pPr>
        <w:spacing w:after="0" w:line="360" w:lineRule="auto"/>
      </w:pPr>
      <w:r>
        <w:lastRenderedPageBreak/>
        <w:t xml:space="preserve">Nom : </w:t>
      </w:r>
      <w:r>
        <w:tab/>
      </w:r>
      <w:r>
        <w:tab/>
      </w:r>
      <w:r>
        <w:tab/>
        <w:t xml:space="preserve">                   </w:t>
      </w:r>
      <w:r>
        <w:tab/>
        <w:t>Prénom :</w:t>
      </w:r>
      <w:r>
        <w:tab/>
      </w:r>
      <w:r>
        <w:tab/>
        <w:t xml:space="preserve">                               Classe :                        </w:t>
      </w:r>
    </w:p>
    <w:p w14:paraId="4033597A" w14:textId="77777777" w:rsidR="007F0ED3" w:rsidRDefault="007F0ED3" w:rsidP="007F0ED3">
      <w:pPr>
        <w:spacing w:after="0" w:line="360" w:lineRule="auto"/>
      </w:pPr>
      <w:r>
        <w:t xml:space="preserve">Fille ou Garçon : </w:t>
      </w:r>
      <w:r>
        <w:tab/>
      </w:r>
      <w:r>
        <w:tab/>
        <w:t xml:space="preserve">   </w:t>
      </w:r>
      <w:r>
        <w:tab/>
        <w:t xml:space="preserve"> N° Tél élève :</w:t>
      </w:r>
      <w:r>
        <w:tab/>
        <w:t xml:space="preserve">                                </w:t>
      </w:r>
      <w:proofErr w:type="gramStart"/>
      <w:r>
        <w:tab/>
        <w:t xml:space="preserve">  Enseignant</w:t>
      </w:r>
      <w:proofErr w:type="gramEnd"/>
      <w:r>
        <w:t xml:space="preserve"> d’EPS :       </w:t>
      </w:r>
    </w:p>
    <w:p w14:paraId="0CFC761D" w14:textId="77777777" w:rsidR="007F0ED3" w:rsidRPr="004C7D03" w:rsidRDefault="007F0ED3" w:rsidP="007F0ED3">
      <w:pPr>
        <w:spacing w:after="0" w:line="360" w:lineRule="auto"/>
      </w:pPr>
      <w:r w:rsidRPr="004C7D03">
        <w:t xml:space="preserve">Activité principale :                                 </w:t>
      </w:r>
      <w:r w:rsidRPr="004C7D03">
        <w:tab/>
        <w:t xml:space="preserve"> </w:t>
      </w:r>
      <w:r w:rsidRPr="004C7D03">
        <w:tab/>
      </w:r>
      <w:r>
        <w:tab/>
      </w:r>
      <w:r>
        <w:tab/>
      </w:r>
      <w:r>
        <w:tab/>
      </w:r>
      <w:r w:rsidRPr="004C7D03">
        <w:t xml:space="preserve">SSS </w:t>
      </w:r>
      <w:proofErr w:type="gramStart"/>
      <w:r w:rsidRPr="004C7D03">
        <w:t>kayak  /</w:t>
      </w:r>
      <w:proofErr w:type="gramEnd"/>
      <w:r w:rsidRPr="004C7D03">
        <w:t xml:space="preserve">  SSS Football  /  Pole Volley-ball</w:t>
      </w:r>
      <w:r w:rsidRPr="004C7D03">
        <w:tab/>
      </w:r>
    </w:p>
    <w:tbl>
      <w:tblPr>
        <w:tblStyle w:val="Grilledutableau"/>
        <w:tblW w:w="11293" w:type="dxa"/>
        <w:shd w:val="clear" w:color="auto" w:fill="D9D9D9" w:themeFill="background1" w:themeFillShade="D9"/>
        <w:tblLayout w:type="fixed"/>
        <w:tblLook w:val="06A0" w:firstRow="1" w:lastRow="0" w:firstColumn="1" w:lastColumn="0" w:noHBand="1" w:noVBand="1"/>
      </w:tblPr>
      <w:tblGrid>
        <w:gridCol w:w="11293"/>
      </w:tblGrid>
      <w:tr w:rsidR="007F0ED3" w14:paraId="43374F01" w14:textId="77777777">
        <w:trPr>
          <w:trHeight w:val="1120"/>
        </w:trPr>
        <w:tc>
          <w:tcPr>
            <w:tcW w:w="11293" w:type="dxa"/>
            <w:shd w:val="clear" w:color="auto" w:fill="D9D9D9" w:themeFill="background1" w:themeFillShade="D9"/>
          </w:tcPr>
          <w:p w14:paraId="4C4BF360" w14:textId="77777777" w:rsidR="007F0ED3" w:rsidRPr="008A7369" w:rsidRDefault="007F0ED3">
            <w:pPr>
              <w:spacing w:line="360" w:lineRule="auto"/>
              <w:jc w:val="both"/>
            </w:pPr>
            <w:r>
              <w:rPr>
                <w:noProof/>
                <w:lang w:eastAsia="fr-FR"/>
              </w:rPr>
              <mc:AlternateContent>
                <mc:Choice Requires="wps">
                  <w:drawing>
                    <wp:anchor distT="0" distB="0" distL="114300" distR="114300" simplePos="0" relativeHeight="251734016" behindDoc="0" locked="0" layoutInCell="1" allowOverlap="1" wp14:anchorId="4F09242E" wp14:editId="2CBDC8BC">
                      <wp:simplePos x="0" y="0"/>
                      <wp:positionH relativeFrom="column">
                        <wp:posOffset>6618605</wp:posOffset>
                      </wp:positionH>
                      <wp:positionV relativeFrom="paragraph">
                        <wp:posOffset>242570</wp:posOffset>
                      </wp:positionV>
                      <wp:extent cx="361950" cy="171450"/>
                      <wp:effectExtent l="0" t="0" r="0" b="0"/>
                      <wp:wrapNone/>
                      <wp:docPr id="673" name="Rectangle 673"/>
                      <wp:cNvGraphicFramePr/>
                      <a:graphic xmlns:a="http://schemas.openxmlformats.org/drawingml/2006/main">
                        <a:graphicData uri="http://schemas.microsoft.com/office/word/2010/wordprocessingShape">
                          <wps:wsp>
                            <wps:cNvSpPr/>
                            <wps:spPr>
                              <a:xfrm>
                                <a:off x="0" y="0"/>
                                <a:ext cx="3619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0F08A" id="Rectangle 673" o:spid="_x0000_s1026" style="position:absolute;margin-left:521.15pt;margin-top:19.1pt;width:28.5pt;height:1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" fillcolor="white [3212]" stroked="f" strokeweight="2pt"/>
                  </w:pict>
                </mc:Fallback>
              </mc:AlternateContent>
            </w:r>
            <w:r>
              <w:rPr>
                <w:noProof/>
                <w:lang w:eastAsia="fr-FR"/>
              </w:rPr>
              <mc:AlternateContent>
                <mc:Choice Requires="wps">
                  <w:drawing>
                    <wp:anchor distT="0" distB="0" distL="114300" distR="114300" simplePos="0" relativeHeight="251732992" behindDoc="0" locked="0" layoutInCell="1" allowOverlap="1" wp14:anchorId="07CAADD7" wp14:editId="057BC6E8">
                      <wp:simplePos x="0" y="0"/>
                      <wp:positionH relativeFrom="column">
                        <wp:posOffset>5710555</wp:posOffset>
                      </wp:positionH>
                      <wp:positionV relativeFrom="paragraph">
                        <wp:posOffset>242570</wp:posOffset>
                      </wp:positionV>
                      <wp:extent cx="361950" cy="171450"/>
                      <wp:effectExtent l="0" t="0" r="0" b="0"/>
                      <wp:wrapNone/>
                      <wp:docPr id="672" name="Rectangle 672"/>
                      <wp:cNvGraphicFramePr/>
                      <a:graphic xmlns:a="http://schemas.openxmlformats.org/drawingml/2006/main">
                        <a:graphicData uri="http://schemas.microsoft.com/office/word/2010/wordprocessingShape">
                          <wps:wsp>
                            <wps:cNvSpPr/>
                            <wps:spPr>
                              <a:xfrm>
                                <a:off x="0" y="0"/>
                                <a:ext cx="3619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BA377" id="Rectangle 672" o:spid="_x0000_s1026" style="position:absolute;margin-left:449.65pt;margin-top:19.1pt;width:28.5pt;height:13.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" fillcolor="white [3212]" stroked="f" strokeweight="2pt"/>
                  </w:pict>
                </mc:Fallback>
              </mc:AlternateContent>
            </w:r>
            <w:r>
              <w:rPr>
                <w:noProof/>
                <w:lang w:eastAsia="fr-FR"/>
              </w:rPr>
              <mc:AlternateContent>
                <mc:Choice Requires="wps">
                  <w:drawing>
                    <wp:anchor distT="0" distB="0" distL="114300" distR="114300" simplePos="0" relativeHeight="251731968" behindDoc="0" locked="0" layoutInCell="1" allowOverlap="1" wp14:anchorId="788A75CA" wp14:editId="72D5B978">
                      <wp:simplePos x="0" y="0"/>
                      <wp:positionH relativeFrom="column">
                        <wp:posOffset>3646805</wp:posOffset>
                      </wp:positionH>
                      <wp:positionV relativeFrom="paragraph">
                        <wp:posOffset>242570</wp:posOffset>
                      </wp:positionV>
                      <wp:extent cx="361950" cy="171450"/>
                      <wp:effectExtent l="0" t="0" r="0" b="0"/>
                      <wp:wrapNone/>
                      <wp:docPr id="674" name="Rectangle 674"/>
                      <wp:cNvGraphicFramePr/>
                      <a:graphic xmlns:a="http://schemas.openxmlformats.org/drawingml/2006/main">
                        <a:graphicData uri="http://schemas.microsoft.com/office/word/2010/wordprocessingShape">
                          <wps:wsp>
                            <wps:cNvSpPr/>
                            <wps:spPr>
                              <a:xfrm>
                                <a:off x="0" y="0"/>
                                <a:ext cx="3619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62DE7B" id="Rectangle 674" o:spid="_x0000_s1026" style="position:absolute;margin-left:287.15pt;margin-top:19.1pt;width:28.5pt;height:1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" fillcolor="white [3212]" stroked="f" strokeweight="2pt"/>
                  </w:pict>
                </mc:Fallback>
              </mc:AlternateContent>
            </w:r>
            <w:r>
              <w:rPr>
                <w:noProof/>
                <w:lang w:eastAsia="fr-FR"/>
              </w:rPr>
              <mc:AlternateContent>
                <mc:Choice Requires="wps">
                  <w:drawing>
                    <wp:anchor distT="0" distB="0" distL="114300" distR="114300" simplePos="0" relativeHeight="251730944" behindDoc="0" locked="0" layoutInCell="1" allowOverlap="1" wp14:anchorId="0C3930CD" wp14:editId="0911D3DC">
                      <wp:simplePos x="0" y="0"/>
                      <wp:positionH relativeFrom="column">
                        <wp:posOffset>2675255</wp:posOffset>
                      </wp:positionH>
                      <wp:positionV relativeFrom="paragraph">
                        <wp:posOffset>242570</wp:posOffset>
                      </wp:positionV>
                      <wp:extent cx="361950" cy="171450"/>
                      <wp:effectExtent l="0" t="0" r="0" b="0"/>
                      <wp:wrapNone/>
                      <wp:docPr id="675" name="Rectangle 675"/>
                      <wp:cNvGraphicFramePr/>
                      <a:graphic xmlns:a="http://schemas.openxmlformats.org/drawingml/2006/main">
                        <a:graphicData uri="http://schemas.microsoft.com/office/word/2010/wordprocessingShape">
                          <wps:wsp>
                            <wps:cNvSpPr/>
                            <wps:spPr>
                              <a:xfrm>
                                <a:off x="0" y="0"/>
                                <a:ext cx="3619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5CFEF0" id="Rectangle 675" o:spid="_x0000_s1026" style="position:absolute;margin-left:210.65pt;margin-top:19.1pt;width:28.5pt;height:13.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" fillcolor="white [3212]" stroked="f" strokeweight="2pt"/>
                  </w:pict>
                </mc:Fallback>
              </mc:AlternateContent>
            </w:r>
            <w:r w:rsidRPr="008A7369">
              <w:t xml:space="preserve">NE PAS REMPLIR (réservé au PROFESSEUR </w:t>
            </w:r>
            <w:proofErr w:type="gramStart"/>
            <w:r w:rsidRPr="008A7369">
              <w:t xml:space="preserve">svp)   </w:t>
            </w:r>
            <w:proofErr w:type="gramEnd"/>
            <w:r w:rsidRPr="008A7369">
              <w:t xml:space="preserve">                                                                                      LICENCE   16490 </w:t>
            </w:r>
            <w:r w:rsidRPr="008A7369">
              <w:rPr>
                <w:sz w:val="20"/>
                <w:szCs w:val="20"/>
              </w:rPr>
              <w:t>…..….....</w:t>
            </w:r>
          </w:p>
          <w:p w14:paraId="18C49699" w14:textId="77777777" w:rsidR="007F0ED3" w:rsidRPr="008A7369" w:rsidRDefault="007F0ED3">
            <w:pPr>
              <w:spacing w:line="360" w:lineRule="auto"/>
            </w:pPr>
            <w:r>
              <w:rPr>
                <w:noProof/>
                <w:lang w:eastAsia="fr-FR"/>
              </w:rPr>
              <mc:AlternateContent>
                <mc:Choice Requires="wps">
                  <w:drawing>
                    <wp:anchor distT="0" distB="0" distL="114300" distR="114300" simplePos="0" relativeHeight="251736064" behindDoc="0" locked="0" layoutInCell="1" allowOverlap="1" wp14:anchorId="0BF958EB" wp14:editId="77D4F979">
                      <wp:simplePos x="0" y="0"/>
                      <wp:positionH relativeFrom="column">
                        <wp:posOffset>5996305</wp:posOffset>
                      </wp:positionH>
                      <wp:positionV relativeFrom="paragraph">
                        <wp:posOffset>208915</wp:posOffset>
                      </wp:positionV>
                      <wp:extent cx="984250" cy="171450"/>
                      <wp:effectExtent l="0" t="0" r="6350" b="0"/>
                      <wp:wrapNone/>
                      <wp:docPr id="676" name="Rectangle 676"/>
                      <wp:cNvGraphicFramePr/>
                      <a:graphic xmlns:a="http://schemas.openxmlformats.org/drawingml/2006/main">
                        <a:graphicData uri="http://schemas.microsoft.com/office/word/2010/wordprocessingShape">
                          <wps:wsp>
                            <wps:cNvSpPr/>
                            <wps:spPr>
                              <a:xfrm>
                                <a:off x="0" y="0"/>
                                <a:ext cx="9842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80132D" id="Rectangle 676" o:spid="_x0000_s1026" style="position:absolute;margin-left:472.15pt;margin-top:16.45pt;width:77.5pt;height:13.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" fillcolor="white [3212]" stroked="f" strokeweight="2pt"/>
                  </w:pict>
                </mc:Fallback>
              </mc:AlternateContent>
            </w:r>
            <w:r>
              <w:rPr>
                <w:noProof/>
                <w:lang w:eastAsia="fr-FR"/>
              </w:rPr>
              <mc:AlternateContent>
                <mc:Choice Requires="wps">
                  <w:drawing>
                    <wp:anchor distT="0" distB="0" distL="114300" distR="114300" simplePos="0" relativeHeight="251735040" behindDoc="0" locked="0" layoutInCell="1" allowOverlap="1" wp14:anchorId="40738973" wp14:editId="2B6CC93C">
                      <wp:simplePos x="0" y="0"/>
                      <wp:positionH relativeFrom="column">
                        <wp:posOffset>4008755</wp:posOffset>
                      </wp:positionH>
                      <wp:positionV relativeFrom="paragraph">
                        <wp:posOffset>208915</wp:posOffset>
                      </wp:positionV>
                      <wp:extent cx="717550" cy="171450"/>
                      <wp:effectExtent l="0" t="0" r="6350" b="0"/>
                      <wp:wrapNone/>
                      <wp:docPr id="677" name="Rectangle 677"/>
                      <wp:cNvGraphicFramePr/>
                      <a:graphic xmlns:a="http://schemas.openxmlformats.org/drawingml/2006/main">
                        <a:graphicData uri="http://schemas.microsoft.com/office/word/2010/wordprocessingShape">
                          <wps:wsp>
                            <wps:cNvSpPr/>
                            <wps:spPr>
                              <a:xfrm>
                                <a:off x="0" y="0"/>
                                <a:ext cx="7175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85A309" id="Rectangle 677" o:spid="_x0000_s1026" style="position:absolute;margin-left:315.65pt;margin-top:16.45pt;width:56.5pt;height:13.5p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" fillcolor="white [3212]" stroked="f" strokeweight="2pt"/>
                  </w:pict>
                </mc:Fallback>
              </mc:AlternateContent>
            </w:r>
            <w:r w:rsidRPr="008A7369">
              <w:rPr>
                <w:sz w:val="20"/>
                <w:szCs w:val="20"/>
              </w:rPr>
              <w:t>TARIFS : 26</w:t>
            </w:r>
            <w:r>
              <w:rPr>
                <w:sz w:val="20"/>
                <w:szCs w:val="20"/>
              </w:rPr>
              <w:t xml:space="preserve"> </w:t>
            </w:r>
            <w:r w:rsidRPr="008A7369">
              <w:rPr>
                <w:sz w:val="20"/>
                <w:szCs w:val="20"/>
              </w:rPr>
              <w:t>€ / 36</w:t>
            </w:r>
            <w:r>
              <w:rPr>
                <w:sz w:val="20"/>
                <w:szCs w:val="20"/>
              </w:rPr>
              <w:t xml:space="preserve"> </w:t>
            </w:r>
            <w:r w:rsidRPr="008A7369">
              <w:rPr>
                <w:sz w:val="20"/>
                <w:szCs w:val="20"/>
              </w:rPr>
              <w:t>€</w:t>
            </w:r>
            <w:r w:rsidRPr="008A7369">
              <w:t xml:space="preserve">   </w:t>
            </w:r>
            <w:r w:rsidRPr="008A7369">
              <w:rPr>
                <w:sz w:val="20"/>
                <w:szCs w:val="20"/>
              </w:rPr>
              <w:t xml:space="preserve">PAIEMENT :  </w:t>
            </w:r>
            <w:proofErr w:type="spellStart"/>
            <w:proofErr w:type="gramStart"/>
            <w:r w:rsidRPr="008A7369">
              <w:rPr>
                <w:sz w:val="20"/>
                <w:szCs w:val="20"/>
              </w:rPr>
              <w:t>ePASS</w:t>
            </w:r>
            <w:proofErr w:type="spellEnd"/>
            <w:r w:rsidRPr="008A7369">
              <w:rPr>
                <w:sz w:val="20"/>
                <w:szCs w:val="20"/>
              </w:rPr>
              <w:t xml:space="preserve">  -</w:t>
            </w:r>
            <w:proofErr w:type="gramEnd"/>
            <w:r w:rsidRPr="008A7369">
              <w:rPr>
                <w:sz w:val="20"/>
                <w:szCs w:val="20"/>
              </w:rPr>
              <w:t xml:space="preserve">  ESPECES               -  CHEQUE</w:t>
            </w:r>
            <w:r>
              <w:rPr>
                <w:sz w:val="20"/>
                <w:szCs w:val="20"/>
              </w:rPr>
              <w:t xml:space="preserve">  </w:t>
            </w:r>
            <w:r w:rsidRPr="008A7369">
              <w:rPr>
                <w:sz w:val="20"/>
                <w:szCs w:val="20"/>
              </w:rPr>
              <w:t xml:space="preserve">             -  CHEQUE en attente de </w:t>
            </w:r>
            <w:proofErr w:type="spellStart"/>
            <w:r w:rsidRPr="008A7369">
              <w:rPr>
                <w:sz w:val="20"/>
                <w:szCs w:val="20"/>
              </w:rPr>
              <w:t>ePASS</w:t>
            </w:r>
            <w:proofErr w:type="spellEnd"/>
            <w:r>
              <w:rPr>
                <w:sz w:val="20"/>
                <w:szCs w:val="20"/>
              </w:rPr>
              <w:t xml:space="preserve">   </w:t>
            </w:r>
            <w:r w:rsidRPr="008A7369">
              <w:rPr>
                <w:sz w:val="20"/>
                <w:szCs w:val="20"/>
              </w:rPr>
              <w:t xml:space="preserve">            </w:t>
            </w:r>
            <w:r>
              <w:rPr>
                <w:sz w:val="20"/>
                <w:szCs w:val="20"/>
              </w:rPr>
              <w:t xml:space="preserve">-  </w:t>
            </w:r>
            <w:r w:rsidRPr="008A7369">
              <w:rPr>
                <w:sz w:val="20"/>
                <w:szCs w:val="20"/>
              </w:rPr>
              <w:t>AUTRE</w:t>
            </w:r>
            <w:r>
              <w:rPr>
                <w:sz w:val="20"/>
                <w:szCs w:val="20"/>
              </w:rPr>
              <w:t> </w:t>
            </w:r>
            <w:r w:rsidRPr="008A7369">
              <w:rPr>
                <w:sz w:val="20"/>
                <w:szCs w:val="20"/>
              </w:rPr>
              <w:t xml:space="preserve">                                    </w:t>
            </w:r>
            <w:r w:rsidRPr="008A7369">
              <w:t xml:space="preserve"> </w:t>
            </w:r>
          </w:p>
          <w:p w14:paraId="48D23490" w14:textId="77777777" w:rsidR="007F0ED3" w:rsidRPr="008A7369" w:rsidRDefault="007F0ED3">
            <w:pPr>
              <w:spacing w:line="360" w:lineRule="auto"/>
              <w:rPr>
                <w:sz w:val="20"/>
                <w:szCs w:val="20"/>
                <w:highlight w:val="darkGray"/>
              </w:rPr>
            </w:pPr>
            <w:r w:rsidRPr="008A7369">
              <w:rPr>
                <w:sz w:val="20"/>
                <w:szCs w:val="20"/>
              </w:rPr>
              <w:t>T-SHIRT ou SWEAT (</w:t>
            </w:r>
            <w:r w:rsidRPr="008A7369">
              <w:rPr>
                <w:sz w:val="18"/>
                <w:szCs w:val="18"/>
              </w:rPr>
              <w:t>dans la limite des stocks disponibles</w:t>
            </w:r>
            <w:r w:rsidRPr="008A7369">
              <w:rPr>
                <w:sz w:val="20"/>
                <w:szCs w:val="20"/>
              </w:rPr>
              <w:t>) : OUI / NON</w:t>
            </w:r>
            <w:r>
              <w:rPr>
                <w:sz w:val="20"/>
                <w:szCs w:val="20"/>
              </w:rPr>
              <w:t xml:space="preserve"> </w:t>
            </w:r>
            <w:r w:rsidRPr="008A7369">
              <w:rPr>
                <w:sz w:val="20"/>
                <w:szCs w:val="20"/>
              </w:rPr>
              <w:t xml:space="preserve">  </w:t>
            </w:r>
            <w:r>
              <w:rPr>
                <w:sz w:val="20"/>
                <w:szCs w:val="20"/>
              </w:rPr>
              <w:t xml:space="preserve">  </w:t>
            </w:r>
            <w:r w:rsidRPr="008A7369">
              <w:rPr>
                <w:sz w:val="20"/>
                <w:szCs w:val="20"/>
              </w:rPr>
              <w:t>Donné le</w:t>
            </w:r>
            <w:r>
              <w:rPr>
                <w:sz w:val="20"/>
                <w:szCs w:val="20"/>
              </w:rPr>
              <w:t xml:space="preserve">                         </w:t>
            </w:r>
            <w:r w:rsidRPr="008A7369">
              <w:rPr>
                <w:sz w:val="20"/>
                <w:szCs w:val="20"/>
              </w:rPr>
              <w:t xml:space="preserve">  </w:t>
            </w:r>
            <w:r>
              <w:rPr>
                <w:sz w:val="20"/>
                <w:szCs w:val="20"/>
              </w:rPr>
              <w:t xml:space="preserve">    </w:t>
            </w:r>
            <w:r w:rsidRPr="008A7369">
              <w:rPr>
                <w:sz w:val="20"/>
                <w:szCs w:val="20"/>
              </w:rPr>
              <w:t xml:space="preserve">Dossier récupéré par </w:t>
            </w:r>
          </w:p>
        </w:tc>
      </w:tr>
    </w:tbl>
    <w:p w14:paraId="3BDEB946" w14:textId="77777777" w:rsidR="007F0ED3" w:rsidRPr="007173CB" w:rsidRDefault="007F0ED3" w:rsidP="007F0ED3">
      <w:pPr>
        <w:spacing w:after="0" w:line="240" w:lineRule="auto"/>
        <w:rPr>
          <w:sz w:val="8"/>
          <w:szCs w:val="8"/>
          <w:highlight w:val="yellow"/>
        </w:rPr>
      </w:pPr>
      <w:r>
        <w:rPr>
          <w:noProof/>
          <w:lang w:eastAsia="fr-FR"/>
        </w:rPr>
        <w:drawing>
          <wp:anchor distT="0" distB="0" distL="114300" distR="114300" simplePos="0" relativeHeight="251724800" behindDoc="1" locked="0" layoutInCell="1" allowOverlap="1" wp14:anchorId="0770CF14" wp14:editId="0DC4E24C">
            <wp:simplePos x="0" y="0"/>
            <wp:positionH relativeFrom="column">
              <wp:posOffset>1905</wp:posOffset>
            </wp:positionH>
            <wp:positionV relativeFrom="paragraph">
              <wp:posOffset>55245</wp:posOffset>
            </wp:positionV>
            <wp:extent cx="635000" cy="439126"/>
            <wp:effectExtent l="0" t="0" r="0" b="0"/>
            <wp:wrapNone/>
            <wp:docPr id="696" name="Picture 0" descr="Logo 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S.png"/>
                    <pic:cNvPicPr/>
                  </pic:nvPicPr>
                  <pic:blipFill>
                    <a:blip r:embed="rId14"/>
                    <a:stretch>
                      <a:fillRect/>
                    </a:stretch>
                  </pic:blipFill>
                  <pic:spPr>
                    <a:xfrm>
                      <a:off x="0" y="0"/>
                      <a:ext cx="643046" cy="44469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6A767916" w14:textId="77777777" w:rsidR="007F0ED3" w:rsidRPr="00512E94" w:rsidRDefault="007F0ED3" w:rsidP="007F0ED3">
      <w:pPr>
        <w:pBdr>
          <w:top w:val="single" w:sz="4" w:space="1" w:color="auto"/>
          <w:left w:val="single" w:sz="4" w:space="4" w:color="auto"/>
          <w:bottom w:val="single" w:sz="4" w:space="1" w:color="auto"/>
          <w:right w:val="single" w:sz="4" w:space="6" w:color="auto"/>
        </w:pBdr>
        <w:spacing w:after="0" w:line="240" w:lineRule="auto"/>
        <w:jc w:val="center"/>
        <w:rPr>
          <w:b/>
          <w:bCs/>
        </w:rPr>
      </w:pPr>
      <w:r w:rsidRPr="00512E94">
        <w:rPr>
          <w:b/>
          <w:bCs/>
          <w:noProof/>
          <w:lang w:eastAsia="fr-FR"/>
        </w:rPr>
        <w:drawing>
          <wp:anchor distT="0" distB="0" distL="114300" distR="114300" simplePos="0" relativeHeight="251729920" behindDoc="1" locked="0" layoutInCell="1" allowOverlap="1" wp14:anchorId="552A41A5" wp14:editId="51252E15">
            <wp:simplePos x="0" y="0"/>
            <wp:positionH relativeFrom="column">
              <wp:posOffset>6153150</wp:posOffset>
            </wp:positionH>
            <wp:positionV relativeFrom="paragraph">
              <wp:posOffset>60960</wp:posOffset>
            </wp:positionV>
            <wp:extent cx="508000" cy="298450"/>
            <wp:effectExtent l="19050" t="0" r="6350" b="0"/>
            <wp:wrapNone/>
            <wp:docPr id="697" name="Picture 1" descr="https://www.ffkarate.fr/wp-content/uploads/2019/05/logo-UN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karate.fr/wp-content/uploads/2019/05/logo-UNSS.png"/>
                    <pic:cNvPicPr>
                      <a:picLocks noChangeAspect="1" noChangeArrowheads="1"/>
                    </pic:cNvPicPr>
                  </pic:nvPicPr>
                  <pic:blipFill>
                    <a:blip r:embed="rId15"/>
                    <a:srcRect/>
                    <a:stretch>
                      <a:fillRect/>
                    </a:stretch>
                  </pic:blipFill>
                  <pic:spPr bwMode="auto">
                    <a:xfrm>
                      <a:off x="0" y="0"/>
                      <a:ext cx="508000" cy="298450"/>
                    </a:xfrm>
                    <a:prstGeom prst="rect">
                      <a:avLst/>
                    </a:prstGeom>
                    <a:noFill/>
                    <a:ln w="9525">
                      <a:noFill/>
                      <a:miter lim="800000"/>
                      <a:headEnd/>
                      <a:tailEnd/>
                    </a:ln>
                  </pic:spPr>
                </pic:pic>
              </a:graphicData>
            </a:graphic>
          </wp:anchor>
        </w:drawing>
      </w:r>
      <w:r w:rsidRPr="00512E94">
        <w:rPr>
          <w:b/>
          <w:bCs/>
          <w:noProof/>
          <w:lang w:eastAsia="fr-FR"/>
        </w:rPr>
        <w:drawing>
          <wp:anchor distT="0" distB="0" distL="114300" distR="114300" simplePos="0" relativeHeight="251726848" behindDoc="0" locked="0" layoutInCell="1" allowOverlap="1" wp14:anchorId="1A65BEFD" wp14:editId="4C5C9DD7">
            <wp:simplePos x="0" y="0"/>
            <wp:positionH relativeFrom="column">
              <wp:posOffset>8966200</wp:posOffset>
            </wp:positionH>
            <wp:positionV relativeFrom="paragraph">
              <wp:posOffset>-1932940</wp:posOffset>
            </wp:positionV>
            <wp:extent cx="1085850" cy="869950"/>
            <wp:effectExtent l="19050" t="0" r="0" b="0"/>
            <wp:wrapNone/>
            <wp:docPr id="698" name="Picture 1" descr="Logo U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jpg"/>
                    <pic:cNvPicPr/>
                  </pic:nvPicPr>
                  <pic:blipFill>
                    <a:blip r:embed="rId16" cstate="print"/>
                    <a:stretch>
                      <a:fillRect/>
                    </a:stretch>
                  </pic:blipFill>
                  <pic:spPr>
                    <a:xfrm>
                      <a:off x="0" y="0"/>
                      <a:ext cx="1085850" cy="869950"/>
                    </a:xfrm>
                    <a:prstGeom prst="rect">
                      <a:avLst/>
                    </a:prstGeom>
                  </pic:spPr>
                </pic:pic>
              </a:graphicData>
            </a:graphic>
          </wp:anchor>
        </w:drawing>
      </w:r>
      <w:r w:rsidRPr="00512E94">
        <w:rPr>
          <w:b/>
          <w:bCs/>
        </w:rPr>
        <w:t>ASSOCIATION SPORTIVE LPO RAPHAEL ELIZE</w:t>
      </w:r>
    </w:p>
    <w:p w14:paraId="5E1025D8" w14:textId="77777777" w:rsidR="007F0ED3" w:rsidRPr="00512E94" w:rsidRDefault="007F0ED3" w:rsidP="007F0ED3">
      <w:pPr>
        <w:pBdr>
          <w:top w:val="single" w:sz="4" w:space="1" w:color="auto"/>
          <w:left w:val="single" w:sz="4" w:space="4" w:color="auto"/>
          <w:bottom w:val="single" w:sz="4" w:space="1" w:color="auto"/>
          <w:right w:val="single" w:sz="4" w:space="6" w:color="auto"/>
        </w:pBdr>
        <w:spacing w:after="120" w:line="240" w:lineRule="auto"/>
        <w:jc w:val="center"/>
        <w:rPr>
          <w:b/>
          <w:u w:val="single"/>
        </w:rPr>
      </w:pPr>
      <w:r w:rsidRPr="00512E94">
        <w:rPr>
          <w:b/>
          <w:noProof/>
          <w:u w:val="single"/>
          <w:lang w:eastAsia="fr-FR"/>
        </w:rPr>
        <w:drawing>
          <wp:anchor distT="0" distB="0" distL="114300" distR="114300" simplePos="0" relativeHeight="251728896" behindDoc="0" locked="0" layoutInCell="1" allowOverlap="1" wp14:anchorId="18202836" wp14:editId="24B350B2">
            <wp:simplePos x="0" y="0"/>
            <wp:positionH relativeFrom="column">
              <wp:posOffset>9271000</wp:posOffset>
            </wp:positionH>
            <wp:positionV relativeFrom="paragraph">
              <wp:posOffset>-1833245</wp:posOffset>
            </wp:positionV>
            <wp:extent cx="1085850" cy="869950"/>
            <wp:effectExtent l="19050" t="0" r="0" b="0"/>
            <wp:wrapNone/>
            <wp:docPr id="699" name="Picture 1" descr="Logo U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jpg"/>
                    <pic:cNvPicPr/>
                  </pic:nvPicPr>
                  <pic:blipFill>
                    <a:blip r:embed="rId16" cstate="print"/>
                    <a:stretch>
                      <a:fillRect/>
                    </a:stretch>
                  </pic:blipFill>
                  <pic:spPr>
                    <a:xfrm>
                      <a:off x="0" y="0"/>
                      <a:ext cx="1085850" cy="869950"/>
                    </a:xfrm>
                    <a:prstGeom prst="rect">
                      <a:avLst/>
                    </a:prstGeom>
                  </pic:spPr>
                </pic:pic>
              </a:graphicData>
            </a:graphic>
          </wp:anchor>
        </w:drawing>
      </w:r>
      <w:r w:rsidRPr="00512E94">
        <w:rPr>
          <w:b/>
          <w:noProof/>
          <w:u w:val="single"/>
          <w:lang w:eastAsia="fr-FR"/>
        </w:rPr>
        <w:drawing>
          <wp:anchor distT="0" distB="0" distL="114300" distR="114300" simplePos="0" relativeHeight="251727872" behindDoc="0" locked="0" layoutInCell="1" allowOverlap="1" wp14:anchorId="0E2B9588" wp14:editId="39144638">
            <wp:simplePos x="0" y="0"/>
            <wp:positionH relativeFrom="column">
              <wp:posOffset>9118600</wp:posOffset>
            </wp:positionH>
            <wp:positionV relativeFrom="paragraph">
              <wp:posOffset>-1985645</wp:posOffset>
            </wp:positionV>
            <wp:extent cx="1085850" cy="869950"/>
            <wp:effectExtent l="19050" t="0" r="0" b="0"/>
            <wp:wrapNone/>
            <wp:docPr id="700" name="Picture 1" descr="Logo U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jpg"/>
                    <pic:cNvPicPr/>
                  </pic:nvPicPr>
                  <pic:blipFill>
                    <a:blip r:embed="rId16" cstate="print"/>
                    <a:stretch>
                      <a:fillRect/>
                    </a:stretch>
                  </pic:blipFill>
                  <pic:spPr>
                    <a:xfrm>
                      <a:off x="0" y="0"/>
                      <a:ext cx="1085850" cy="869950"/>
                    </a:xfrm>
                    <a:prstGeom prst="rect">
                      <a:avLst/>
                    </a:prstGeom>
                  </pic:spPr>
                </pic:pic>
              </a:graphicData>
            </a:graphic>
          </wp:anchor>
        </w:drawing>
      </w:r>
      <w:r w:rsidRPr="00512E94">
        <w:rPr>
          <w:b/>
          <w:noProof/>
          <w:u w:val="single"/>
          <w:lang w:eastAsia="fr-FR"/>
        </w:rPr>
        <w:drawing>
          <wp:anchor distT="0" distB="0" distL="114300" distR="114300" simplePos="0" relativeHeight="251725824" behindDoc="0" locked="0" layoutInCell="1" allowOverlap="1" wp14:anchorId="59D69494" wp14:editId="180EE17D">
            <wp:simplePos x="0" y="0"/>
            <wp:positionH relativeFrom="column">
              <wp:posOffset>8813800</wp:posOffset>
            </wp:positionH>
            <wp:positionV relativeFrom="paragraph">
              <wp:posOffset>-2290445</wp:posOffset>
            </wp:positionV>
            <wp:extent cx="1085850" cy="869950"/>
            <wp:effectExtent l="19050" t="0" r="0" b="0"/>
            <wp:wrapNone/>
            <wp:docPr id="701" name="Picture 1" descr="Logo UN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SS.jpg"/>
                    <pic:cNvPicPr/>
                  </pic:nvPicPr>
                  <pic:blipFill>
                    <a:blip r:embed="rId16" cstate="print"/>
                    <a:stretch>
                      <a:fillRect/>
                    </a:stretch>
                  </pic:blipFill>
                  <pic:spPr>
                    <a:xfrm>
                      <a:off x="0" y="0"/>
                      <a:ext cx="1085850" cy="869950"/>
                    </a:xfrm>
                    <a:prstGeom prst="rect">
                      <a:avLst/>
                    </a:prstGeom>
                  </pic:spPr>
                </pic:pic>
              </a:graphicData>
            </a:graphic>
          </wp:anchor>
        </w:drawing>
      </w:r>
      <w:r w:rsidRPr="00512E94">
        <w:rPr>
          <w:b/>
          <w:bCs/>
          <w:u w:val="single"/>
        </w:rPr>
        <w:t>Dossier d’inscription complet, à retourner exclusivement aux professeurs d’EPS</w:t>
      </w:r>
    </w:p>
    <w:p w14:paraId="2C88BC0B" w14:textId="77777777" w:rsidR="007F0ED3" w:rsidRPr="00F1227A" w:rsidRDefault="007F0ED3" w:rsidP="007F0ED3">
      <w:pPr>
        <w:tabs>
          <w:tab w:val="left" w:pos="9555"/>
        </w:tabs>
        <w:spacing w:after="120" w:line="240" w:lineRule="auto"/>
        <w:rPr>
          <w:sz w:val="21"/>
          <w:szCs w:val="21"/>
        </w:rPr>
      </w:pPr>
      <w:r w:rsidRPr="00F1227A">
        <w:rPr>
          <w:sz w:val="21"/>
          <w:szCs w:val="21"/>
        </w:rPr>
        <w:t xml:space="preserve">L’Association Sportive offre une </w:t>
      </w:r>
      <w:r w:rsidRPr="00F1227A">
        <w:rPr>
          <w:b/>
          <w:bCs/>
          <w:sz w:val="21"/>
          <w:szCs w:val="21"/>
        </w:rPr>
        <w:t xml:space="preserve">pratique supplémentaire </w:t>
      </w:r>
      <w:r w:rsidRPr="00F1227A">
        <w:rPr>
          <w:sz w:val="21"/>
          <w:szCs w:val="21"/>
        </w:rPr>
        <w:t xml:space="preserve">parmi un large choix d’activités physique sous la forme </w:t>
      </w:r>
      <w:r w:rsidRPr="00F1227A">
        <w:rPr>
          <w:b/>
          <w:sz w:val="21"/>
          <w:szCs w:val="21"/>
        </w:rPr>
        <w:t>d’</w:t>
      </w:r>
      <w:r w:rsidRPr="00F1227A">
        <w:rPr>
          <w:b/>
          <w:bCs/>
          <w:sz w:val="21"/>
          <w:szCs w:val="21"/>
        </w:rPr>
        <w:t>entrainements, d’activités libres ou de compétitions (le mercredi après -midi)</w:t>
      </w:r>
      <w:r w:rsidRPr="00F1227A">
        <w:rPr>
          <w:sz w:val="21"/>
          <w:szCs w:val="21"/>
        </w:rPr>
        <w:t xml:space="preserve"> encadrés par les enseignants d’EPS.</w:t>
      </w:r>
    </w:p>
    <w:p w14:paraId="14A2AD0B" w14:textId="77777777" w:rsidR="007F0ED3" w:rsidRPr="00F1227A" w:rsidRDefault="007F0ED3" w:rsidP="007F0ED3">
      <w:pPr>
        <w:tabs>
          <w:tab w:val="left" w:pos="9555"/>
        </w:tabs>
        <w:spacing w:after="120" w:line="240" w:lineRule="auto"/>
        <w:rPr>
          <w:b/>
          <w:sz w:val="21"/>
          <w:szCs w:val="21"/>
          <w:u w:val="single"/>
        </w:rPr>
      </w:pPr>
      <w:r w:rsidRPr="00F1227A">
        <w:rPr>
          <w:b/>
          <w:sz w:val="21"/>
          <w:szCs w:val="21"/>
          <w:u w:val="single"/>
        </w:rPr>
        <w:t>Modalités : Pour valider votre inscription, vous devez rapporter :</w:t>
      </w:r>
    </w:p>
    <w:p w14:paraId="3FD53791" w14:textId="77777777" w:rsidR="007F0ED3" w:rsidRPr="00F1227A" w:rsidRDefault="007F0ED3" w:rsidP="007F0ED3">
      <w:pPr>
        <w:pStyle w:val="Paragraphedeliste"/>
        <w:numPr>
          <w:ilvl w:val="0"/>
          <w:numId w:val="23"/>
        </w:numPr>
        <w:tabs>
          <w:tab w:val="left" w:pos="9555"/>
        </w:tabs>
        <w:spacing w:after="120" w:line="240" w:lineRule="auto"/>
        <w:ind w:left="426"/>
        <w:rPr>
          <w:sz w:val="21"/>
          <w:szCs w:val="21"/>
        </w:rPr>
      </w:pPr>
      <w:r w:rsidRPr="00F1227A">
        <w:rPr>
          <w:sz w:val="21"/>
          <w:szCs w:val="21"/>
        </w:rPr>
        <w:t xml:space="preserve">Cette </w:t>
      </w:r>
      <w:r w:rsidRPr="00F1227A">
        <w:rPr>
          <w:b/>
          <w:sz w:val="21"/>
          <w:szCs w:val="21"/>
        </w:rPr>
        <w:t>fiche d’inscription complétée et signée</w:t>
      </w:r>
      <w:r w:rsidRPr="00F1227A">
        <w:rPr>
          <w:sz w:val="21"/>
          <w:szCs w:val="21"/>
        </w:rPr>
        <w:t xml:space="preserve"> par les représentants légaux.</w:t>
      </w:r>
    </w:p>
    <w:p w14:paraId="71C194D5" w14:textId="77777777" w:rsidR="007F0ED3" w:rsidRPr="00F1227A" w:rsidRDefault="007F0ED3" w:rsidP="007F0ED3">
      <w:pPr>
        <w:pStyle w:val="Paragraphedeliste"/>
        <w:numPr>
          <w:ilvl w:val="0"/>
          <w:numId w:val="23"/>
        </w:numPr>
        <w:tabs>
          <w:tab w:val="left" w:pos="9555"/>
        </w:tabs>
        <w:spacing w:after="120" w:line="240" w:lineRule="auto"/>
        <w:ind w:left="426"/>
        <w:rPr>
          <w:sz w:val="21"/>
          <w:szCs w:val="21"/>
        </w:rPr>
      </w:pPr>
      <w:r w:rsidRPr="00F1227A">
        <w:rPr>
          <w:sz w:val="21"/>
          <w:szCs w:val="21"/>
        </w:rPr>
        <w:t xml:space="preserve">Le paiement : </w:t>
      </w:r>
      <w:proofErr w:type="spellStart"/>
      <w:r w:rsidRPr="00F1227A">
        <w:rPr>
          <w:b/>
          <w:sz w:val="21"/>
          <w:szCs w:val="21"/>
        </w:rPr>
        <w:t>ePASS</w:t>
      </w:r>
      <w:proofErr w:type="spellEnd"/>
      <w:r w:rsidRPr="00F1227A">
        <w:rPr>
          <w:sz w:val="21"/>
          <w:szCs w:val="21"/>
        </w:rPr>
        <w:t xml:space="preserve"> (explication au dos), </w:t>
      </w:r>
      <w:r w:rsidRPr="00F1227A">
        <w:rPr>
          <w:b/>
          <w:bCs/>
          <w:sz w:val="21"/>
          <w:szCs w:val="21"/>
        </w:rPr>
        <w:t>espèces ou chèque</w:t>
      </w:r>
      <w:r w:rsidRPr="00F1227A">
        <w:rPr>
          <w:sz w:val="21"/>
          <w:szCs w:val="21"/>
        </w:rPr>
        <w:t xml:space="preserve"> à l’ordre de « </w:t>
      </w:r>
      <w:r w:rsidRPr="00F1227A">
        <w:rPr>
          <w:i/>
          <w:sz w:val="21"/>
          <w:szCs w:val="21"/>
        </w:rPr>
        <w:t xml:space="preserve">Association Sportive LPO Raphaël </w:t>
      </w:r>
      <w:proofErr w:type="spellStart"/>
      <w:r w:rsidRPr="00F1227A">
        <w:rPr>
          <w:i/>
          <w:sz w:val="21"/>
          <w:szCs w:val="21"/>
        </w:rPr>
        <w:t>Elizé</w:t>
      </w:r>
      <w:proofErr w:type="spellEnd"/>
      <w:r w:rsidRPr="00F1227A">
        <w:rPr>
          <w:sz w:val="21"/>
          <w:szCs w:val="21"/>
        </w:rPr>
        <w:t xml:space="preserve"> ». Sont acceptés les bons : CAF, MSA. </w:t>
      </w:r>
    </w:p>
    <w:p w14:paraId="2A77A372" w14:textId="77777777" w:rsidR="007F0ED3" w:rsidRPr="00F1227A" w:rsidRDefault="007F0ED3" w:rsidP="007F0ED3">
      <w:pPr>
        <w:pStyle w:val="Paragraphedeliste"/>
        <w:numPr>
          <w:ilvl w:val="0"/>
          <w:numId w:val="23"/>
        </w:numPr>
        <w:tabs>
          <w:tab w:val="left" w:pos="9555"/>
        </w:tabs>
        <w:ind w:left="426"/>
        <w:rPr>
          <w:sz w:val="21"/>
          <w:szCs w:val="21"/>
        </w:rPr>
      </w:pPr>
      <w:r w:rsidRPr="00F1227A">
        <w:rPr>
          <w:sz w:val="21"/>
          <w:szCs w:val="21"/>
        </w:rPr>
        <w:t xml:space="preserve">La cotisation permet de pratiquer </w:t>
      </w:r>
      <w:r w:rsidRPr="00F1227A">
        <w:rPr>
          <w:b/>
          <w:sz w:val="21"/>
          <w:szCs w:val="21"/>
        </w:rPr>
        <w:t>toutes les activités proposées sur l’ensemble de l’année</w:t>
      </w:r>
      <w:r w:rsidRPr="00F1227A">
        <w:rPr>
          <w:sz w:val="21"/>
          <w:szCs w:val="21"/>
        </w:rPr>
        <w:t xml:space="preserve"> </w:t>
      </w:r>
      <w:r w:rsidRPr="00F1227A">
        <w:rPr>
          <w:b/>
          <w:sz w:val="21"/>
          <w:szCs w:val="21"/>
        </w:rPr>
        <w:t>scolaire</w:t>
      </w:r>
      <w:r w:rsidRPr="00F1227A">
        <w:rPr>
          <w:sz w:val="21"/>
          <w:szCs w:val="21"/>
        </w:rPr>
        <w:t xml:space="preserve"> (voir planning interne avec compétitions UNSS), de participer à différents projets (Nature, Nautique, Fête de l’AS) et sorties (Patinoire, Bowling, etc…).</w:t>
      </w:r>
    </w:p>
    <w:p w14:paraId="4AC60DD3" w14:textId="77777777" w:rsidR="007F0ED3" w:rsidRPr="00F1227A" w:rsidRDefault="007F0ED3" w:rsidP="007F0ED3">
      <w:pPr>
        <w:pStyle w:val="Paragraphedeliste"/>
        <w:numPr>
          <w:ilvl w:val="0"/>
          <w:numId w:val="23"/>
        </w:numPr>
        <w:tabs>
          <w:tab w:val="left" w:pos="9555"/>
        </w:tabs>
        <w:ind w:left="426"/>
        <w:rPr>
          <w:sz w:val="21"/>
          <w:szCs w:val="21"/>
        </w:rPr>
      </w:pPr>
      <w:r w:rsidRPr="00F1227A">
        <w:rPr>
          <w:sz w:val="21"/>
          <w:szCs w:val="21"/>
        </w:rPr>
        <w:t xml:space="preserve">Tarifs :  </w:t>
      </w:r>
      <w:r>
        <w:rPr>
          <w:sz w:val="21"/>
          <w:szCs w:val="21"/>
        </w:rPr>
        <w:t xml:space="preserve"> </w:t>
      </w:r>
      <w:r w:rsidRPr="00F1227A">
        <w:rPr>
          <w:sz w:val="21"/>
          <w:szCs w:val="21"/>
        </w:rPr>
        <w:sym w:font="Wingdings" w:char="F0E8"/>
      </w:r>
      <w:r w:rsidRPr="00F1227A">
        <w:rPr>
          <w:sz w:val="21"/>
          <w:szCs w:val="21"/>
        </w:rPr>
        <w:t xml:space="preserve"> </w:t>
      </w:r>
      <w:r w:rsidRPr="00F1227A">
        <w:rPr>
          <w:b/>
          <w:bCs/>
          <w:sz w:val="21"/>
          <w:szCs w:val="21"/>
        </w:rPr>
        <w:t>26 € </w:t>
      </w:r>
      <w:r w:rsidRPr="00F1227A">
        <w:rPr>
          <w:bCs/>
          <w:sz w:val="21"/>
          <w:szCs w:val="21"/>
        </w:rPr>
        <w:t>: Coût de la licence avec tee-shirt de l’Association sportive.</w:t>
      </w:r>
    </w:p>
    <w:p w14:paraId="2B0D4772" w14:textId="77777777" w:rsidR="007F0ED3" w:rsidRPr="00F1227A" w:rsidRDefault="007F0ED3" w:rsidP="007F0ED3">
      <w:pPr>
        <w:pStyle w:val="Paragraphedeliste"/>
        <w:numPr>
          <w:ilvl w:val="1"/>
          <w:numId w:val="23"/>
        </w:numPr>
        <w:tabs>
          <w:tab w:val="left" w:pos="9555"/>
        </w:tabs>
        <w:ind w:left="1134"/>
        <w:rPr>
          <w:sz w:val="21"/>
          <w:szCs w:val="21"/>
        </w:rPr>
      </w:pPr>
      <w:r w:rsidRPr="00F1227A">
        <w:rPr>
          <w:sz w:val="21"/>
          <w:szCs w:val="21"/>
        </w:rPr>
        <w:sym w:font="Wingdings" w:char="F0E8"/>
      </w:r>
      <w:r w:rsidRPr="00F1227A">
        <w:rPr>
          <w:b/>
          <w:bCs/>
          <w:sz w:val="21"/>
          <w:szCs w:val="21"/>
        </w:rPr>
        <w:t xml:space="preserve"> 36 € </w:t>
      </w:r>
      <w:r w:rsidRPr="00F1227A">
        <w:rPr>
          <w:bCs/>
          <w:sz w:val="21"/>
          <w:szCs w:val="21"/>
        </w:rPr>
        <w:t>: Coût de la licence avec sweat de l’Association sportive.</w:t>
      </w:r>
    </w:p>
    <w:p w14:paraId="377ABA8E" w14:textId="77777777" w:rsidR="007F0ED3" w:rsidRDefault="007F0ED3" w:rsidP="007F0ED3">
      <w:pPr>
        <w:tabs>
          <w:tab w:val="left" w:pos="9555"/>
        </w:tabs>
      </w:pPr>
      <w:r>
        <w:rPr>
          <w:noProof/>
          <w:lang w:eastAsia="fr-FR"/>
        </w:rPr>
        <mc:AlternateContent>
          <mc:Choice Requires="wps">
            <w:drawing>
              <wp:anchor distT="0" distB="0" distL="114300" distR="114300" simplePos="0" relativeHeight="251722752" behindDoc="0" locked="0" layoutInCell="1" allowOverlap="1" wp14:anchorId="0DED2538" wp14:editId="5DB9A0A5">
                <wp:simplePos x="0" y="0"/>
                <wp:positionH relativeFrom="column">
                  <wp:posOffset>1905</wp:posOffset>
                </wp:positionH>
                <wp:positionV relativeFrom="paragraph">
                  <wp:posOffset>2364740</wp:posOffset>
                </wp:positionV>
                <wp:extent cx="6865620" cy="971550"/>
                <wp:effectExtent l="0" t="0" r="11430" b="19050"/>
                <wp:wrapNone/>
                <wp:docPr id="67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971550"/>
                        </a:xfrm>
                        <a:prstGeom prst="rect">
                          <a:avLst/>
                        </a:prstGeom>
                        <a:ln/>
                      </wps:spPr>
                      <wps:style>
                        <a:lnRef idx="2">
                          <a:schemeClr val="dk1"/>
                        </a:lnRef>
                        <a:fillRef idx="1">
                          <a:schemeClr val="lt1"/>
                        </a:fillRef>
                        <a:effectRef idx="0">
                          <a:schemeClr val="dk1"/>
                        </a:effectRef>
                        <a:fontRef idx="minor">
                          <a:schemeClr val="dk1"/>
                        </a:fontRef>
                      </wps:style>
                      <wps:txbx>
                        <w:txbxContent>
                          <w:p w14:paraId="0091A52D" w14:textId="77777777" w:rsidR="007F0ED3" w:rsidRPr="00512E94" w:rsidRDefault="007F0ED3" w:rsidP="007F0ED3">
                            <w:pPr>
                              <w:tabs>
                                <w:tab w:val="left" w:pos="2460"/>
                              </w:tabs>
                              <w:spacing w:after="120" w:line="240" w:lineRule="auto"/>
                              <w:jc w:val="center"/>
                              <w:rPr>
                                <w:b/>
                                <w:sz w:val="20"/>
                                <w:szCs w:val="20"/>
                              </w:rPr>
                            </w:pPr>
                            <w:r w:rsidRPr="00512E94">
                              <w:rPr>
                                <w:b/>
                                <w:sz w:val="20"/>
                                <w:szCs w:val="20"/>
                              </w:rPr>
                              <w:t>RENSEIGNEMENTS PERSONNELS</w:t>
                            </w:r>
                          </w:p>
                          <w:p w14:paraId="6E7A4D17" w14:textId="77777777" w:rsidR="007F0ED3" w:rsidRPr="00512E94" w:rsidRDefault="007F0ED3" w:rsidP="007F0ED3">
                            <w:pPr>
                              <w:tabs>
                                <w:tab w:val="left" w:pos="2460"/>
                              </w:tabs>
                              <w:spacing w:after="120" w:line="240" w:lineRule="auto"/>
                              <w:rPr>
                                <w:sz w:val="20"/>
                                <w:szCs w:val="20"/>
                              </w:rPr>
                            </w:pPr>
                            <w:r w:rsidRPr="00512E94">
                              <w:rPr>
                                <w:sz w:val="20"/>
                                <w:szCs w:val="20"/>
                              </w:rPr>
                              <w:t>Téléphone personnel du domicile :</w:t>
                            </w:r>
                            <w:r w:rsidRPr="00512E94">
                              <w:rPr>
                                <w:sz w:val="20"/>
                                <w:szCs w:val="20"/>
                              </w:rPr>
                              <w:tab/>
                            </w:r>
                            <w:r w:rsidRPr="00512E94">
                              <w:rPr>
                                <w:sz w:val="20"/>
                                <w:szCs w:val="20"/>
                              </w:rPr>
                              <w:tab/>
                              <w:t xml:space="preserve">                  Autre numéro en cas d’urgence (travail) :</w:t>
                            </w:r>
                          </w:p>
                          <w:p w14:paraId="64EC6FD4" w14:textId="77777777" w:rsidR="007F0ED3" w:rsidRPr="00512E94" w:rsidRDefault="007F0ED3" w:rsidP="007F0ED3">
                            <w:pPr>
                              <w:tabs>
                                <w:tab w:val="left" w:pos="2460"/>
                              </w:tabs>
                              <w:spacing w:after="120" w:line="240" w:lineRule="auto"/>
                              <w:rPr>
                                <w:sz w:val="20"/>
                                <w:szCs w:val="20"/>
                              </w:rPr>
                            </w:pPr>
                            <w:r w:rsidRPr="00512E94">
                              <w:rPr>
                                <w:sz w:val="20"/>
                                <w:szCs w:val="20"/>
                              </w:rPr>
                              <w:t xml:space="preserve"> Portable des parents :                               </w:t>
                            </w:r>
                          </w:p>
                          <w:p w14:paraId="5D8B02C9" w14:textId="77777777" w:rsidR="007F0ED3" w:rsidRPr="00512E94" w:rsidRDefault="007F0ED3" w:rsidP="007F0ED3">
                            <w:pPr>
                              <w:tabs>
                                <w:tab w:val="left" w:pos="2460"/>
                              </w:tabs>
                              <w:spacing w:after="120" w:line="240" w:lineRule="auto"/>
                              <w:rPr>
                                <w:sz w:val="20"/>
                                <w:szCs w:val="20"/>
                              </w:rPr>
                            </w:pPr>
                            <w:r w:rsidRPr="00512E94">
                              <w:rPr>
                                <w:sz w:val="20"/>
                                <w:szCs w:val="20"/>
                              </w:rPr>
                              <w:t xml:space="preserve"> Problème médical (allergies, remarques particulières)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2538" id="Zone de texte 3" o:spid="_x0000_s1029" type="#_x0000_t202" style="position:absolute;margin-left:.15pt;margin-top:186.2pt;width:540.6pt;height:7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" fillcolor="white [3201]" strokecolor="black [3200]" strokeweight="2pt">
                <v:path arrowok="t"/>
                <v:textbox>
                  <w:txbxContent>
                    <w:p w14:paraId="0091A52D" w14:textId="77777777" w:rsidR="007F0ED3" w:rsidRPr="00512E94" w:rsidRDefault="007F0ED3" w:rsidP="007F0ED3">
                      <w:pPr>
                        <w:tabs>
                          <w:tab w:val="left" w:pos="2460"/>
                        </w:tabs>
                        <w:spacing w:after="120" w:line="240" w:lineRule="auto"/>
                        <w:jc w:val="center"/>
                        <w:rPr>
                          <w:b/>
                          <w:sz w:val="20"/>
                          <w:szCs w:val="20"/>
                        </w:rPr>
                      </w:pPr>
                      <w:r w:rsidRPr="00512E94">
                        <w:rPr>
                          <w:b/>
                          <w:sz w:val="20"/>
                          <w:szCs w:val="20"/>
                        </w:rPr>
                        <w:t>RENSEIGNEMENTS PERSONNELS</w:t>
                      </w:r>
                    </w:p>
                    <w:p w14:paraId="6E7A4D17" w14:textId="77777777" w:rsidR="007F0ED3" w:rsidRPr="00512E94" w:rsidRDefault="007F0ED3" w:rsidP="007F0ED3">
                      <w:pPr>
                        <w:tabs>
                          <w:tab w:val="left" w:pos="2460"/>
                        </w:tabs>
                        <w:spacing w:after="120" w:line="240" w:lineRule="auto"/>
                        <w:rPr>
                          <w:sz w:val="20"/>
                          <w:szCs w:val="20"/>
                        </w:rPr>
                      </w:pPr>
                      <w:r w:rsidRPr="00512E94">
                        <w:rPr>
                          <w:sz w:val="20"/>
                          <w:szCs w:val="20"/>
                        </w:rPr>
                        <w:t>Téléphone personnel du domicile :</w:t>
                      </w:r>
                      <w:r w:rsidRPr="00512E94">
                        <w:rPr>
                          <w:sz w:val="20"/>
                          <w:szCs w:val="20"/>
                        </w:rPr>
                        <w:tab/>
                      </w:r>
                      <w:r w:rsidRPr="00512E94">
                        <w:rPr>
                          <w:sz w:val="20"/>
                          <w:szCs w:val="20"/>
                        </w:rPr>
                        <w:tab/>
                        <w:t xml:space="preserve">                  Autre numéro en cas d’urgence (travail) :</w:t>
                      </w:r>
                    </w:p>
                    <w:p w14:paraId="64EC6FD4" w14:textId="77777777" w:rsidR="007F0ED3" w:rsidRPr="00512E94" w:rsidRDefault="007F0ED3" w:rsidP="007F0ED3">
                      <w:pPr>
                        <w:tabs>
                          <w:tab w:val="left" w:pos="2460"/>
                        </w:tabs>
                        <w:spacing w:after="120" w:line="240" w:lineRule="auto"/>
                        <w:rPr>
                          <w:sz w:val="20"/>
                          <w:szCs w:val="20"/>
                        </w:rPr>
                      </w:pPr>
                      <w:r w:rsidRPr="00512E94">
                        <w:rPr>
                          <w:sz w:val="20"/>
                          <w:szCs w:val="20"/>
                        </w:rPr>
                        <w:t xml:space="preserve"> Portable des parents :                               </w:t>
                      </w:r>
                    </w:p>
                    <w:p w14:paraId="5D8B02C9" w14:textId="77777777" w:rsidR="007F0ED3" w:rsidRPr="00512E94" w:rsidRDefault="007F0ED3" w:rsidP="007F0ED3">
                      <w:pPr>
                        <w:tabs>
                          <w:tab w:val="left" w:pos="2460"/>
                        </w:tabs>
                        <w:spacing w:after="120" w:line="240" w:lineRule="auto"/>
                        <w:rPr>
                          <w:sz w:val="20"/>
                          <w:szCs w:val="20"/>
                        </w:rPr>
                      </w:pPr>
                      <w:r w:rsidRPr="00512E94">
                        <w:rPr>
                          <w:sz w:val="20"/>
                          <w:szCs w:val="20"/>
                        </w:rPr>
                        <w:t xml:space="preserve"> Problème médical (allergies, remarques particulières) :</w:t>
                      </w:r>
                    </w:p>
                  </w:txbxContent>
                </v:textbox>
              </v:shape>
            </w:pict>
          </mc:Fallback>
        </mc:AlternateContent>
      </w:r>
      <w:r>
        <w:rPr>
          <w:noProof/>
          <w:lang w:eastAsia="fr-FR"/>
        </w:rPr>
        <mc:AlternateContent>
          <mc:Choice Requires="wps">
            <w:drawing>
              <wp:inline distT="0" distB="0" distL="114300" distR="114300" wp14:anchorId="3554C8D6" wp14:editId="10A98CFE">
                <wp:extent cx="5969000" cy="2279650"/>
                <wp:effectExtent l="0" t="0" r="11430" b="25400"/>
                <wp:docPr id="19309102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0" cy="2279650"/>
                        </a:xfrm>
                        <a:prstGeom prst="rect">
                          <a:avLst/>
                        </a:prstGeom>
                        <a:ln/>
                      </wps:spPr>
                      <wps:style>
                        <a:lnRef idx="2">
                          <a:schemeClr val="dk1"/>
                        </a:lnRef>
                        <a:fillRef idx="1">
                          <a:schemeClr val="lt1"/>
                        </a:fillRef>
                        <a:effectRef idx="0">
                          <a:schemeClr val="dk1"/>
                        </a:effectRef>
                        <a:fontRef idx="minor">
                          <a:schemeClr val="dk1"/>
                        </a:fontRef>
                      </wps:style>
                      <wps:txbx>
                        <w:txbxContent>
                          <w:p w14:paraId="70099C1C" w14:textId="77777777" w:rsidR="007F0ED3" w:rsidRPr="00512E94" w:rsidRDefault="007F0ED3" w:rsidP="007F0ED3">
                            <w:pPr>
                              <w:tabs>
                                <w:tab w:val="left" w:pos="9555"/>
                              </w:tabs>
                              <w:spacing w:after="120" w:line="240" w:lineRule="auto"/>
                              <w:jc w:val="center"/>
                              <w:rPr>
                                <w:b/>
                                <w:sz w:val="20"/>
                                <w:szCs w:val="20"/>
                              </w:rPr>
                            </w:pPr>
                            <w:r w:rsidRPr="00512E94">
                              <w:rPr>
                                <w:b/>
                                <w:sz w:val="20"/>
                                <w:szCs w:val="20"/>
                              </w:rPr>
                              <w:t>AUTORISATION PARENTALE</w:t>
                            </w:r>
                          </w:p>
                          <w:p w14:paraId="3BB6DAB4" w14:textId="77777777" w:rsidR="007F0ED3" w:rsidRPr="00512E94" w:rsidRDefault="007F0ED3" w:rsidP="007F0ED3">
                            <w:pPr>
                              <w:tabs>
                                <w:tab w:val="left" w:pos="9555"/>
                              </w:tabs>
                              <w:spacing w:after="120" w:line="240" w:lineRule="auto"/>
                              <w:jc w:val="center"/>
                              <w:rPr>
                                <w:sz w:val="20"/>
                                <w:szCs w:val="20"/>
                              </w:rPr>
                            </w:pPr>
                            <w:r w:rsidRPr="00512E94">
                              <w:rPr>
                                <w:sz w:val="20"/>
                                <w:szCs w:val="20"/>
                              </w:rPr>
                              <w:t>Je soussigné(e) …………………………………………………………père, mère, tuteur, représentant légal (1)</w:t>
                            </w:r>
                          </w:p>
                          <w:p w14:paraId="70F100E2" w14:textId="77777777" w:rsidR="007F0ED3" w:rsidRPr="00512E94" w:rsidRDefault="007F0ED3" w:rsidP="007F0ED3">
                            <w:pPr>
                              <w:tabs>
                                <w:tab w:val="left" w:pos="9555"/>
                              </w:tabs>
                              <w:spacing w:after="120" w:line="240" w:lineRule="auto"/>
                              <w:rPr>
                                <w:sz w:val="20"/>
                                <w:szCs w:val="20"/>
                              </w:rPr>
                            </w:pPr>
                            <w:r w:rsidRPr="00512E94">
                              <w:rPr>
                                <w:sz w:val="20"/>
                                <w:szCs w:val="20"/>
                              </w:rPr>
                              <w:t xml:space="preserve">           </w:t>
                            </w:r>
                            <w:proofErr w:type="gramStart"/>
                            <w:r w:rsidRPr="00512E94">
                              <w:rPr>
                                <w:sz w:val="20"/>
                                <w:szCs w:val="20"/>
                              </w:rPr>
                              <w:t>de</w:t>
                            </w:r>
                            <w:proofErr w:type="gramEnd"/>
                            <w:r w:rsidRPr="00512E94">
                              <w:rPr>
                                <w:sz w:val="20"/>
                                <w:szCs w:val="20"/>
                              </w:rPr>
                              <w:t xml:space="preserve"> l’enfant……………………… , né(e) le ……………………….. , en classe de ……………….</w:t>
                            </w:r>
                          </w:p>
                          <w:p w14:paraId="68BBC19B"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L’autorise à participer aux activités de l’Association Sportive Raphaël </w:t>
                            </w:r>
                            <w:proofErr w:type="spellStart"/>
                            <w:r w:rsidRPr="00512E94">
                              <w:rPr>
                                <w:sz w:val="20"/>
                                <w:szCs w:val="20"/>
                              </w:rPr>
                              <w:t>Elizé</w:t>
                            </w:r>
                            <w:proofErr w:type="spellEnd"/>
                            <w:r w:rsidRPr="00512E94">
                              <w:rPr>
                                <w:sz w:val="20"/>
                                <w:szCs w:val="20"/>
                              </w:rPr>
                              <w:t>.</w:t>
                            </w:r>
                          </w:p>
                          <w:p w14:paraId="05FF398B"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Autorise le professeur d’EPS responsable à faire pratiquer les soins médicaux nécessaires en cas d’urgence, et autorise celui-ci à le faire sortir de l’hôpital.</w:t>
                            </w:r>
                          </w:p>
                          <w:p w14:paraId="2B4F41FE"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Autorise mon enfant à être véhiculé si nécessaire par des professeurs d’EPS dans les véhicules de </w:t>
                            </w:r>
                            <w:proofErr w:type="gramStart"/>
                            <w:r w:rsidRPr="00512E94">
                              <w:rPr>
                                <w:sz w:val="20"/>
                                <w:szCs w:val="20"/>
                              </w:rPr>
                              <w:t>l’établissement  et</w:t>
                            </w:r>
                            <w:proofErr w:type="gramEnd"/>
                            <w:r w:rsidRPr="00512E94">
                              <w:rPr>
                                <w:sz w:val="20"/>
                                <w:szCs w:val="20"/>
                              </w:rPr>
                              <w:t xml:space="preserve"> minibus loués pour l’occasion.</w:t>
                            </w:r>
                          </w:p>
                          <w:p w14:paraId="1AA38577" w14:textId="77777777" w:rsidR="007F0ED3" w:rsidRPr="00512E94" w:rsidRDefault="007F0ED3" w:rsidP="007F0ED3">
                            <w:pPr>
                              <w:tabs>
                                <w:tab w:val="left" w:pos="2460"/>
                              </w:tabs>
                              <w:spacing w:after="0" w:line="240" w:lineRule="auto"/>
                              <w:ind w:firstLine="567"/>
                              <w:rPr>
                                <w:sz w:val="20"/>
                                <w:szCs w:val="20"/>
                              </w:rPr>
                            </w:pPr>
                            <w:r w:rsidRPr="00512E94">
                              <w:rPr>
                                <w:sz w:val="20"/>
                                <w:szCs w:val="20"/>
                              </w:rPr>
                              <w:t>- J'ai pris connaissance des garanties proposées par l'assureur de l'Association Sportive pour la couverture des dommages corporels de mon enfant dans</w:t>
                            </w:r>
                            <w:r>
                              <w:rPr>
                                <w:sz w:val="20"/>
                                <w:szCs w:val="20"/>
                              </w:rPr>
                              <w:t xml:space="preserve"> le cadre des activités de l'AS.</w:t>
                            </w:r>
                          </w:p>
                          <w:p w14:paraId="0E43F80E" w14:textId="77777777" w:rsidR="007F0ED3" w:rsidRPr="00512E94" w:rsidRDefault="007F0ED3" w:rsidP="007F0ED3">
                            <w:pPr>
                              <w:spacing w:before="120" w:after="0" w:line="240" w:lineRule="auto"/>
                              <w:rPr>
                                <w:sz w:val="20"/>
                                <w:szCs w:val="20"/>
                              </w:rPr>
                            </w:pPr>
                            <w:r w:rsidRPr="00512E94">
                              <w:rPr>
                                <w:sz w:val="20"/>
                                <w:szCs w:val="20"/>
                              </w:rPr>
                              <w:t>Fait à ………………………</w:t>
                            </w:r>
                            <w:proofErr w:type="gramStart"/>
                            <w:r w:rsidRPr="00512E94">
                              <w:rPr>
                                <w:sz w:val="20"/>
                                <w:szCs w:val="20"/>
                              </w:rPr>
                              <w:t>… ,</w:t>
                            </w:r>
                            <w:proofErr w:type="gramEnd"/>
                            <w:r w:rsidRPr="00512E94">
                              <w:rPr>
                                <w:sz w:val="20"/>
                                <w:szCs w:val="20"/>
                              </w:rPr>
                              <w:t xml:space="preserve"> le ……………………</w:t>
                            </w:r>
                            <w:r w:rsidRPr="00512E94">
                              <w:rPr>
                                <w:sz w:val="20"/>
                                <w:szCs w:val="20"/>
                              </w:rPr>
                              <w:tab/>
                            </w:r>
                            <w:r w:rsidRPr="00512E94">
                              <w:rPr>
                                <w:sz w:val="20"/>
                                <w:szCs w:val="20"/>
                              </w:rPr>
                              <w:tab/>
                            </w:r>
                            <w:r w:rsidRPr="00512E94">
                              <w:rPr>
                                <w:sz w:val="20"/>
                                <w:szCs w:val="20"/>
                              </w:rPr>
                              <w:tab/>
                            </w:r>
                            <w:r w:rsidRPr="00512E94">
                              <w:rPr>
                                <w:sz w:val="20"/>
                                <w:szCs w:val="20"/>
                              </w:rPr>
                              <w:tab/>
                              <w:t>Signature :</w:t>
                            </w:r>
                          </w:p>
                          <w:p w14:paraId="608FF20C" w14:textId="77777777" w:rsidR="007F0ED3" w:rsidRPr="00F1227A" w:rsidRDefault="007F0ED3" w:rsidP="007F0ED3">
                            <w:pPr>
                              <w:pStyle w:val="Paragraphedeliste"/>
                              <w:numPr>
                                <w:ilvl w:val="0"/>
                                <w:numId w:val="37"/>
                              </w:numPr>
                              <w:spacing w:after="120" w:line="240" w:lineRule="auto"/>
                              <w:rPr>
                                <w:sz w:val="20"/>
                                <w:szCs w:val="20"/>
                              </w:rPr>
                            </w:pPr>
                            <w:proofErr w:type="gramStart"/>
                            <w:r w:rsidRPr="00F1227A">
                              <w:rPr>
                                <w:sz w:val="20"/>
                                <w:szCs w:val="20"/>
                              </w:rPr>
                              <w:t>rayer</w:t>
                            </w:r>
                            <w:proofErr w:type="gramEnd"/>
                            <w:r w:rsidRPr="00F1227A">
                              <w:rPr>
                                <w:sz w:val="20"/>
                                <w:szCs w:val="20"/>
                              </w:rPr>
                              <w:t xml:space="preserve"> les mentions inutiles    </w:t>
                            </w:r>
                            <w:r w:rsidRPr="00F1227A">
                              <w:rPr>
                                <w:sz w:val="20"/>
                                <w:szCs w:val="20"/>
                              </w:rPr>
                              <w:tab/>
                            </w:r>
                            <w:r w:rsidRPr="00F1227A">
                              <w:rPr>
                                <w:sz w:val="20"/>
                                <w:szCs w:val="20"/>
                              </w:rPr>
                              <w:tab/>
                            </w:r>
                            <w:r w:rsidRPr="00F1227A">
                              <w:rPr>
                                <w:sz w:val="20"/>
                                <w:szCs w:val="20"/>
                              </w:rPr>
                              <w:tab/>
                            </w:r>
                            <w:r w:rsidRPr="00F1227A">
                              <w:rPr>
                                <w:sz w:val="20"/>
                                <w:szCs w:val="20"/>
                              </w:rPr>
                              <w:tab/>
                            </w:r>
                            <w:r w:rsidRPr="00F1227A">
                              <w:rPr>
                                <w:sz w:val="20"/>
                                <w:szCs w:val="20"/>
                              </w:rPr>
                              <w:tab/>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C8D6" id="Zone de texte 2" o:spid="_x0000_s1030" type="#_x0000_t202" style="width:470pt;height:17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" fillcolor="white [3201]" strokecolor="black [3200]" strokeweight="2pt">
                <v:path arrowok="t"/>
                <v:textbox>
                  <w:txbxContent>
                    <w:p w14:paraId="70099C1C" w14:textId="77777777" w:rsidR="007F0ED3" w:rsidRPr="00512E94" w:rsidRDefault="007F0ED3" w:rsidP="007F0ED3">
                      <w:pPr>
                        <w:tabs>
                          <w:tab w:val="left" w:pos="9555"/>
                        </w:tabs>
                        <w:spacing w:after="120" w:line="240" w:lineRule="auto"/>
                        <w:jc w:val="center"/>
                        <w:rPr>
                          <w:b/>
                          <w:sz w:val="20"/>
                          <w:szCs w:val="20"/>
                        </w:rPr>
                      </w:pPr>
                      <w:r w:rsidRPr="00512E94">
                        <w:rPr>
                          <w:b/>
                          <w:sz w:val="20"/>
                          <w:szCs w:val="20"/>
                        </w:rPr>
                        <w:t>AUTORISATION PARENTALE</w:t>
                      </w:r>
                    </w:p>
                    <w:p w14:paraId="3BB6DAB4" w14:textId="77777777" w:rsidR="007F0ED3" w:rsidRPr="00512E94" w:rsidRDefault="007F0ED3" w:rsidP="007F0ED3">
                      <w:pPr>
                        <w:tabs>
                          <w:tab w:val="left" w:pos="9555"/>
                        </w:tabs>
                        <w:spacing w:after="120" w:line="240" w:lineRule="auto"/>
                        <w:jc w:val="center"/>
                        <w:rPr>
                          <w:sz w:val="20"/>
                          <w:szCs w:val="20"/>
                        </w:rPr>
                      </w:pPr>
                      <w:r w:rsidRPr="00512E94">
                        <w:rPr>
                          <w:sz w:val="20"/>
                          <w:szCs w:val="20"/>
                        </w:rPr>
                        <w:t>Je soussigné(e) …………………………………………………………père, mère, tuteur, représentant légal (1)</w:t>
                      </w:r>
                    </w:p>
                    <w:p w14:paraId="70F100E2" w14:textId="77777777" w:rsidR="007F0ED3" w:rsidRPr="00512E94" w:rsidRDefault="007F0ED3" w:rsidP="007F0ED3">
                      <w:pPr>
                        <w:tabs>
                          <w:tab w:val="left" w:pos="9555"/>
                        </w:tabs>
                        <w:spacing w:after="120" w:line="240" w:lineRule="auto"/>
                        <w:rPr>
                          <w:sz w:val="20"/>
                          <w:szCs w:val="20"/>
                        </w:rPr>
                      </w:pPr>
                      <w:r w:rsidRPr="00512E94">
                        <w:rPr>
                          <w:sz w:val="20"/>
                          <w:szCs w:val="20"/>
                        </w:rPr>
                        <w:t xml:space="preserve">           </w:t>
                      </w:r>
                      <w:proofErr w:type="gramStart"/>
                      <w:r w:rsidRPr="00512E94">
                        <w:rPr>
                          <w:sz w:val="20"/>
                          <w:szCs w:val="20"/>
                        </w:rPr>
                        <w:t>de</w:t>
                      </w:r>
                      <w:proofErr w:type="gramEnd"/>
                      <w:r w:rsidRPr="00512E94">
                        <w:rPr>
                          <w:sz w:val="20"/>
                          <w:szCs w:val="20"/>
                        </w:rPr>
                        <w:t xml:space="preserve"> l’enfant……………………… , né(e) le ……………………….. , en classe de ……………….</w:t>
                      </w:r>
                    </w:p>
                    <w:p w14:paraId="68BBC19B"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L’autorise à participer aux activités de l’Association Sportive Raphaël </w:t>
                      </w:r>
                      <w:proofErr w:type="spellStart"/>
                      <w:r w:rsidRPr="00512E94">
                        <w:rPr>
                          <w:sz w:val="20"/>
                          <w:szCs w:val="20"/>
                        </w:rPr>
                        <w:t>Elizé</w:t>
                      </w:r>
                      <w:proofErr w:type="spellEnd"/>
                      <w:r w:rsidRPr="00512E94">
                        <w:rPr>
                          <w:sz w:val="20"/>
                          <w:szCs w:val="20"/>
                        </w:rPr>
                        <w:t>.</w:t>
                      </w:r>
                    </w:p>
                    <w:p w14:paraId="05FF398B"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Autorise le professeur d’EPS responsable à faire pratiquer les soins médicaux nécessaires en cas d’urgence, et autorise celui-ci à le faire sortir de l’hôpital.</w:t>
                      </w:r>
                    </w:p>
                    <w:p w14:paraId="2B4F41FE" w14:textId="77777777" w:rsidR="007F0ED3" w:rsidRPr="00512E94" w:rsidRDefault="007F0ED3" w:rsidP="007F0ED3">
                      <w:pPr>
                        <w:tabs>
                          <w:tab w:val="left" w:pos="9555"/>
                        </w:tabs>
                        <w:spacing w:after="0" w:line="240" w:lineRule="auto"/>
                        <w:rPr>
                          <w:sz w:val="20"/>
                          <w:szCs w:val="20"/>
                        </w:rPr>
                      </w:pPr>
                      <w:r w:rsidRPr="00512E94">
                        <w:rPr>
                          <w:sz w:val="20"/>
                          <w:szCs w:val="20"/>
                        </w:rPr>
                        <w:t xml:space="preserve">           - Autorise mon enfant à être véhiculé si nécessaire par des professeurs d’EPS dans les véhicules de </w:t>
                      </w:r>
                      <w:proofErr w:type="gramStart"/>
                      <w:r w:rsidRPr="00512E94">
                        <w:rPr>
                          <w:sz w:val="20"/>
                          <w:szCs w:val="20"/>
                        </w:rPr>
                        <w:t>l’établissement  et</w:t>
                      </w:r>
                      <w:proofErr w:type="gramEnd"/>
                      <w:r w:rsidRPr="00512E94">
                        <w:rPr>
                          <w:sz w:val="20"/>
                          <w:szCs w:val="20"/>
                        </w:rPr>
                        <w:t xml:space="preserve"> minibus loués pour l’occasion.</w:t>
                      </w:r>
                    </w:p>
                    <w:p w14:paraId="1AA38577" w14:textId="77777777" w:rsidR="007F0ED3" w:rsidRPr="00512E94" w:rsidRDefault="007F0ED3" w:rsidP="007F0ED3">
                      <w:pPr>
                        <w:tabs>
                          <w:tab w:val="left" w:pos="2460"/>
                        </w:tabs>
                        <w:spacing w:after="0" w:line="240" w:lineRule="auto"/>
                        <w:ind w:firstLine="567"/>
                        <w:rPr>
                          <w:sz w:val="20"/>
                          <w:szCs w:val="20"/>
                        </w:rPr>
                      </w:pPr>
                      <w:r w:rsidRPr="00512E94">
                        <w:rPr>
                          <w:sz w:val="20"/>
                          <w:szCs w:val="20"/>
                        </w:rPr>
                        <w:t>- J'ai pris connaissance des garanties proposées par l'assureur de l'Association Sportive pour la couverture des dommages corporels de mon enfant dans</w:t>
                      </w:r>
                      <w:r>
                        <w:rPr>
                          <w:sz w:val="20"/>
                          <w:szCs w:val="20"/>
                        </w:rPr>
                        <w:t xml:space="preserve"> le cadre des activités de l'AS.</w:t>
                      </w:r>
                    </w:p>
                    <w:p w14:paraId="0E43F80E" w14:textId="77777777" w:rsidR="007F0ED3" w:rsidRPr="00512E94" w:rsidRDefault="007F0ED3" w:rsidP="007F0ED3">
                      <w:pPr>
                        <w:spacing w:before="120" w:after="0" w:line="240" w:lineRule="auto"/>
                        <w:rPr>
                          <w:sz w:val="20"/>
                          <w:szCs w:val="20"/>
                        </w:rPr>
                      </w:pPr>
                      <w:r w:rsidRPr="00512E94">
                        <w:rPr>
                          <w:sz w:val="20"/>
                          <w:szCs w:val="20"/>
                        </w:rPr>
                        <w:t>Fait à ………………………</w:t>
                      </w:r>
                      <w:proofErr w:type="gramStart"/>
                      <w:r w:rsidRPr="00512E94">
                        <w:rPr>
                          <w:sz w:val="20"/>
                          <w:szCs w:val="20"/>
                        </w:rPr>
                        <w:t>… ,</w:t>
                      </w:r>
                      <w:proofErr w:type="gramEnd"/>
                      <w:r w:rsidRPr="00512E94">
                        <w:rPr>
                          <w:sz w:val="20"/>
                          <w:szCs w:val="20"/>
                        </w:rPr>
                        <w:t xml:space="preserve"> le ……………………</w:t>
                      </w:r>
                      <w:r w:rsidRPr="00512E94">
                        <w:rPr>
                          <w:sz w:val="20"/>
                          <w:szCs w:val="20"/>
                        </w:rPr>
                        <w:tab/>
                      </w:r>
                      <w:r w:rsidRPr="00512E94">
                        <w:rPr>
                          <w:sz w:val="20"/>
                          <w:szCs w:val="20"/>
                        </w:rPr>
                        <w:tab/>
                      </w:r>
                      <w:r w:rsidRPr="00512E94">
                        <w:rPr>
                          <w:sz w:val="20"/>
                          <w:szCs w:val="20"/>
                        </w:rPr>
                        <w:tab/>
                      </w:r>
                      <w:r w:rsidRPr="00512E94">
                        <w:rPr>
                          <w:sz w:val="20"/>
                          <w:szCs w:val="20"/>
                        </w:rPr>
                        <w:tab/>
                        <w:t>Signature :</w:t>
                      </w:r>
                    </w:p>
                    <w:p w14:paraId="608FF20C" w14:textId="77777777" w:rsidR="007F0ED3" w:rsidRPr="00F1227A" w:rsidRDefault="007F0ED3" w:rsidP="007F0ED3">
                      <w:pPr>
                        <w:pStyle w:val="Paragraphedeliste"/>
                        <w:numPr>
                          <w:ilvl w:val="0"/>
                          <w:numId w:val="37"/>
                        </w:numPr>
                        <w:spacing w:after="120" w:line="240" w:lineRule="auto"/>
                        <w:rPr>
                          <w:sz w:val="20"/>
                          <w:szCs w:val="20"/>
                        </w:rPr>
                      </w:pPr>
                      <w:proofErr w:type="gramStart"/>
                      <w:r w:rsidRPr="00F1227A">
                        <w:rPr>
                          <w:sz w:val="20"/>
                          <w:szCs w:val="20"/>
                        </w:rPr>
                        <w:t>rayer</w:t>
                      </w:r>
                      <w:proofErr w:type="gramEnd"/>
                      <w:r w:rsidRPr="00F1227A">
                        <w:rPr>
                          <w:sz w:val="20"/>
                          <w:szCs w:val="20"/>
                        </w:rPr>
                        <w:t xml:space="preserve"> les mentions inutiles    </w:t>
                      </w:r>
                      <w:r w:rsidRPr="00F1227A">
                        <w:rPr>
                          <w:sz w:val="20"/>
                          <w:szCs w:val="20"/>
                        </w:rPr>
                        <w:tab/>
                      </w:r>
                      <w:r w:rsidRPr="00F1227A">
                        <w:rPr>
                          <w:sz w:val="20"/>
                          <w:szCs w:val="20"/>
                        </w:rPr>
                        <w:tab/>
                      </w:r>
                      <w:r w:rsidRPr="00F1227A">
                        <w:rPr>
                          <w:sz w:val="20"/>
                          <w:szCs w:val="20"/>
                        </w:rPr>
                        <w:tab/>
                      </w:r>
                      <w:r w:rsidRPr="00F1227A">
                        <w:rPr>
                          <w:sz w:val="20"/>
                          <w:szCs w:val="20"/>
                        </w:rPr>
                        <w:tab/>
                      </w:r>
                      <w:r w:rsidRPr="00F1227A">
                        <w:rPr>
                          <w:sz w:val="20"/>
                          <w:szCs w:val="20"/>
                        </w:rPr>
                        <w:tab/>
                        <w:t xml:space="preserve">   </w:t>
                      </w:r>
                    </w:p>
                  </w:txbxContent>
                </v:textbox>
                <w10:anchorlock/>
              </v:shape>
            </w:pict>
          </mc:Fallback>
        </mc:AlternateContent>
      </w:r>
    </w:p>
    <w:p w14:paraId="7A53A0C4" w14:textId="77777777" w:rsidR="007F0ED3" w:rsidRDefault="007F0ED3" w:rsidP="007F0ED3">
      <w:pPr>
        <w:tabs>
          <w:tab w:val="left" w:pos="9555"/>
        </w:tabs>
      </w:pPr>
    </w:p>
    <w:p w14:paraId="754B6E78" w14:textId="77777777" w:rsidR="007F0ED3" w:rsidRDefault="007F0ED3" w:rsidP="007F0ED3">
      <w:pPr>
        <w:tabs>
          <w:tab w:val="left" w:pos="9555"/>
        </w:tabs>
      </w:pPr>
    </w:p>
    <w:p w14:paraId="69D9E7C1" w14:textId="77777777" w:rsidR="007F0ED3" w:rsidRPr="00512E94" w:rsidRDefault="007F0ED3" w:rsidP="007F0ED3">
      <w:pPr>
        <w:tabs>
          <w:tab w:val="left" w:pos="9555"/>
        </w:tabs>
        <w:rPr>
          <w:sz w:val="20"/>
          <w:szCs w:val="20"/>
        </w:rPr>
      </w:pPr>
    </w:p>
    <w:p w14:paraId="679CC22F" w14:textId="77777777" w:rsidR="007F0ED3" w:rsidRPr="00512E94" w:rsidRDefault="007F0ED3" w:rsidP="007F0ED3">
      <w:pPr>
        <w:pBdr>
          <w:top w:val="single" w:sz="4" w:space="1" w:color="auto"/>
          <w:left w:val="single" w:sz="4" w:space="0" w:color="auto"/>
          <w:bottom w:val="single" w:sz="4" w:space="1" w:color="auto"/>
          <w:right w:val="single" w:sz="4" w:space="4" w:color="auto"/>
        </w:pBdr>
        <w:tabs>
          <w:tab w:val="left" w:pos="2460"/>
        </w:tabs>
        <w:spacing w:after="0"/>
        <w:jc w:val="center"/>
        <w:rPr>
          <w:b/>
          <w:sz w:val="20"/>
          <w:szCs w:val="20"/>
        </w:rPr>
      </w:pPr>
      <w:r w:rsidRPr="00512E94">
        <w:rPr>
          <w:b/>
          <w:sz w:val="20"/>
          <w:szCs w:val="20"/>
        </w:rPr>
        <w:t xml:space="preserve">ASSURANCE COMPLEMENTAIRE </w:t>
      </w:r>
    </w:p>
    <w:p w14:paraId="03D27492" w14:textId="77777777" w:rsidR="007F0ED3" w:rsidRPr="00512E94" w:rsidRDefault="007F0ED3" w:rsidP="007F0ED3">
      <w:pPr>
        <w:pBdr>
          <w:top w:val="single" w:sz="4" w:space="1" w:color="auto"/>
          <w:left w:val="single" w:sz="4" w:space="0" w:color="auto"/>
          <w:bottom w:val="single" w:sz="4" w:space="1" w:color="auto"/>
          <w:right w:val="single" w:sz="4" w:space="4" w:color="auto"/>
        </w:pBdr>
        <w:tabs>
          <w:tab w:val="left" w:pos="2460"/>
        </w:tabs>
        <w:spacing w:after="0"/>
        <w:rPr>
          <w:sz w:val="20"/>
          <w:szCs w:val="20"/>
        </w:rPr>
      </w:pPr>
      <w:r w:rsidRPr="00512E94">
        <w:rPr>
          <w:sz w:val="20"/>
          <w:szCs w:val="20"/>
        </w:rPr>
        <w:t xml:space="preserve">           L’Association de la cité scolaire Raphaël </w:t>
      </w:r>
      <w:proofErr w:type="spellStart"/>
      <w:r w:rsidRPr="00512E94">
        <w:rPr>
          <w:sz w:val="20"/>
          <w:szCs w:val="20"/>
        </w:rPr>
        <w:t>Elizé</w:t>
      </w:r>
      <w:proofErr w:type="spellEnd"/>
      <w:r w:rsidRPr="00512E94">
        <w:rPr>
          <w:sz w:val="20"/>
          <w:szCs w:val="20"/>
        </w:rPr>
        <w:t xml:space="preserve"> souscrit auprès de la MAIF une assurance pour tous les élèves licenciés à l’UNSS, qui garantit « une indemnisation des dommages corporels ».</w:t>
      </w:r>
    </w:p>
    <w:p w14:paraId="3BCEC34E" w14:textId="77777777" w:rsidR="007F0ED3" w:rsidRDefault="007F0ED3" w:rsidP="007F0ED3">
      <w:pPr>
        <w:pBdr>
          <w:top w:val="single" w:sz="4" w:space="1" w:color="auto"/>
          <w:left w:val="single" w:sz="4" w:space="0" w:color="auto"/>
          <w:bottom w:val="single" w:sz="4" w:space="1" w:color="auto"/>
          <w:right w:val="single" w:sz="4" w:space="4" w:color="auto"/>
        </w:pBdr>
        <w:tabs>
          <w:tab w:val="left" w:pos="2460"/>
        </w:tabs>
        <w:spacing w:after="0"/>
        <w:rPr>
          <w:sz w:val="20"/>
          <w:szCs w:val="20"/>
        </w:rPr>
      </w:pPr>
      <w:r w:rsidRPr="00512E94">
        <w:rPr>
          <w:sz w:val="20"/>
          <w:szCs w:val="20"/>
        </w:rPr>
        <w:t xml:space="preserve">           Certains licenciés peuvent toutefois bénéficier d’une protection encore plus étendue et des plafonds revus à la hausse en souscrivant une garantie corporelle « I-A – Sport + » moyennant</w:t>
      </w:r>
      <w:r>
        <w:rPr>
          <w:sz w:val="20"/>
          <w:szCs w:val="20"/>
        </w:rPr>
        <w:t xml:space="preserve"> une cotisation complémentaire </w:t>
      </w:r>
      <w:r w:rsidRPr="00512E94">
        <w:rPr>
          <w:sz w:val="20"/>
          <w:szCs w:val="20"/>
        </w:rPr>
        <w:t>qui vous sera reprécisé</w:t>
      </w:r>
      <w:r>
        <w:rPr>
          <w:sz w:val="20"/>
          <w:szCs w:val="20"/>
        </w:rPr>
        <w:t>e</w:t>
      </w:r>
      <w:r w:rsidRPr="00512E94">
        <w:rPr>
          <w:sz w:val="20"/>
          <w:szCs w:val="20"/>
        </w:rPr>
        <w:t xml:space="preserve"> sur demande. Pour information, 11.32 euros en 2022 à rajouter au prix de la licence 26 ou 36 </w:t>
      </w:r>
      <w:proofErr w:type="gramStart"/>
      <w:r w:rsidRPr="00512E94">
        <w:rPr>
          <w:sz w:val="20"/>
          <w:szCs w:val="20"/>
        </w:rPr>
        <w:t xml:space="preserve">euros </w:t>
      </w:r>
      <w:r>
        <w:rPr>
          <w:sz w:val="20"/>
          <w:szCs w:val="20"/>
        </w:rPr>
        <w:t>.</w:t>
      </w:r>
      <w:proofErr w:type="gramEnd"/>
    </w:p>
    <w:p w14:paraId="06275F02" w14:textId="77777777" w:rsidR="007F0ED3" w:rsidRDefault="007F0ED3" w:rsidP="007F0ED3">
      <w:pPr>
        <w:pStyle w:val="Paragraphedeliste"/>
        <w:numPr>
          <w:ilvl w:val="0"/>
          <w:numId w:val="28"/>
        </w:numPr>
        <w:pBdr>
          <w:top w:val="single" w:sz="4" w:space="1" w:color="auto"/>
          <w:left w:val="single" w:sz="4" w:space="0" w:color="auto"/>
          <w:bottom w:val="single" w:sz="4" w:space="1" w:color="auto"/>
          <w:right w:val="single" w:sz="4" w:space="4" w:color="auto"/>
        </w:pBdr>
        <w:tabs>
          <w:tab w:val="left" w:pos="2460"/>
        </w:tabs>
        <w:spacing w:line="360" w:lineRule="auto"/>
        <w:ind w:hanging="720"/>
        <w:rPr>
          <w:sz w:val="20"/>
          <w:szCs w:val="20"/>
        </w:rPr>
      </w:pPr>
      <w:r>
        <w:rPr>
          <w:sz w:val="20"/>
          <w:szCs w:val="20"/>
        </w:rPr>
        <w:t>Je souscris à l’option « IA – Sport + »</w:t>
      </w:r>
      <w:r>
        <w:rPr>
          <w:sz w:val="20"/>
          <w:szCs w:val="20"/>
        </w:rPr>
        <w:tab/>
      </w:r>
      <w:r>
        <w:rPr>
          <w:sz w:val="20"/>
          <w:szCs w:val="20"/>
        </w:rPr>
        <w:tab/>
      </w:r>
      <w:r>
        <w:rPr>
          <w:sz w:val="20"/>
          <w:szCs w:val="20"/>
        </w:rPr>
        <w:tab/>
      </w:r>
      <w:r>
        <w:rPr>
          <w:sz w:val="20"/>
          <w:szCs w:val="20"/>
        </w:rPr>
        <w:tab/>
      </w:r>
      <w:r>
        <w:rPr>
          <w:sz w:val="20"/>
          <w:szCs w:val="20"/>
        </w:rPr>
        <w:tab/>
        <w:t>Signature :</w:t>
      </w:r>
    </w:p>
    <w:p w14:paraId="2F7470C5" w14:textId="77777777" w:rsidR="007F0ED3" w:rsidRPr="00BF15F7" w:rsidRDefault="007F0ED3" w:rsidP="007F0ED3">
      <w:pPr>
        <w:pStyle w:val="Paragraphedeliste"/>
        <w:numPr>
          <w:ilvl w:val="0"/>
          <w:numId w:val="28"/>
        </w:numPr>
        <w:pBdr>
          <w:top w:val="single" w:sz="4" w:space="1" w:color="auto"/>
          <w:left w:val="single" w:sz="4" w:space="0" w:color="auto"/>
          <w:bottom w:val="single" w:sz="4" w:space="1" w:color="auto"/>
          <w:right w:val="single" w:sz="4" w:space="4" w:color="auto"/>
        </w:pBdr>
        <w:tabs>
          <w:tab w:val="left" w:pos="2460"/>
        </w:tabs>
        <w:spacing w:line="360" w:lineRule="auto"/>
        <w:ind w:hanging="720"/>
        <w:rPr>
          <w:sz w:val="20"/>
          <w:szCs w:val="20"/>
        </w:rPr>
      </w:pPr>
      <w:r>
        <w:rPr>
          <w:sz w:val="20"/>
          <w:szCs w:val="20"/>
        </w:rPr>
        <w:t>Je ne souscris pas à l’option « IA – Sport + »</w:t>
      </w:r>
    </w:p>
    <w:p w14:paraId="21171361" w14:textId="77777777" w:rsidR="007F0ED3" w:rsidRDefault="007F0ED3" w:rsidP="007F0ED3">
      <w:pPr>
        <w:widowControl w:val="0"/>
        <w:tabs>
          <w:tab w:val="left" w:pos="2460"/>
        </w:tabs>
        <w:autoSpaceDE w:val="0"/>
        <w:autoSpaceDN w:val="0"/>
        <w:adjustRightInd w:val="0"/>
        <w:spacing w:after="120" w:line="240" w:lineRule="auto"/>
      </w:pPr>
    </w:p>
    <w:p w14:paraId="0D4F339A" w14:textId="77777777" w:rsidR="007F0ED3" w:rsidRDefault="007F0ED3" w:rsidP="007F0ED3">
      <w:pPr>
        <w:widowControl w:val="0"/>
        <w:tabs>
          <w:tab w:val="left" w:pos="2460"/>
        </w:tabs>
        <w:autoSpaceDE w:val="0"/>
        <w:autoSpaceDN w:val="0"/>
        <w:adjustRightInd w:val="0"/>
        <w:spacing w:after="120" w:line="240" w:lineRule="auto"/>
      </w:pPr>
    </w:p>
    <w:p w14:paraId="327B59BD" w14:textId="77777777" w:rsidR="007F0ED3" w:rsidRDefault="007F0ED3" w:rsidP="007F0ED3">
      <w:pPr>
        <w:widowControl w:val="0"/>
        <w:tabs>
          <w:tab w:val="left" w:pos="2460"/>
        </w:tabs>
        <w:autoSpaceDE w:val="0"/>
        <w:autoSpaceDN w:val="0"/>
        <w:adjustRightInd w:val="0"/>
        <w:spacing w:after="120" w:line="240" w:lineRule="auto"/>
      </w:pPr>
    </w:p>
    <w:p w14:paraId="412E6361" w14:textId="77777777" w:rsidR="007F0ED3" w:rsidRPr="00F1227A" w:rsidRDefault="007F0ED3" w:rsidP="007F0ED3">
      <w:pPr>
        <w:spacing w:line="240" w:lineRule="auto"/>
        <w:rPr>
          <w:sz w:val="20"/>
          <w:szCs w:val="20"/>
        </w:rPr>
      </w:pPr>
      <w:r>
        <w:rPr>
          <w:noProof/>
          <w:lang w:eastAsia="fr-FR"/>
        </w:rPr>
        <mc:AlternateContent>
          <mc:Choice Requires="wps">
            <w:drawing>
              <wp:anchor distT="0" distB="0" distL="114300" distR="114300" simplePos="0" relativeHeight="251741184" behindDoc="0" locked="0" layoutInCell="1" allowOverlap="1" wp14:anchorId="5392982E" wp14:editId="39E5077C">
                <wp:simplePos x="0" y="0"/>
                <wp:positionH relativeFrom="column">
                  <wp:posOffset>-48895</wp:posOffset>
                </wp:positionH>
                <wp:positionV relativeFrom="paragraph">
                  <wp:posOffset>-151765</wp:posOffset>
                </wp:positionV>
                <wp:extent cx="7073900" cy="6267450"/>
                <wp:effectExtent l="0" t="0" r="12700" b="19050"/>
                <wp:wrapNone/>
                <wp:docPr id="39" name="Rectangle 39"/>
                <wp:cNvGraphicFramePr/>
                <a:graphic xmlns:a="http://schemas.openxmlformats.org/drawingml/2006/main">
                  <a:graphicData uri="http://schemas.microsoft.com/office/word/2010/wordprocessingShape">
                    <wps:wsp>
                      <wps:cNvSpPr/>
                      <wps:spPr>
                        <a:xfrm>
                          <a:off x="0" y="0"/>
                          <a:ext cx="7073900" cy="6267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7523A" id="Rectangle 39" o:spid="_x0000_s1026" style="position:absolute;margin-left:-3.85pt;margin-top:-11.95pt;width:557pt;height:49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" filled="f" strokecolor="black [3213]" strokeweight=".25pt"/>
            </w:pict>
          </mc:Fallback>
        </mc:AlternateContent>
      </w:r>
      <w:r w:rsidRPr="00F1227A">
        <w:rPr>
          <w:sz w:val="20"/>
          <w:szCs w:val="20"/>
        </w:rPr>
        <w:t>Je, soussigné ……………………………………………</w:t>
      </w:r>
      <w:proofErr w:type="gramStart"/>
      <w:r w:rsidRPr="00F1227A">
        <w:rPr>
          <w:sz w:val="20"/>
          <w:szCs w:val="20"/>
        </w:rPr>
        <w:t>…….</w:t>
      </w:r>
      <w:proofErr w:type="gramEnd"/>
      <w:r w:rsidRPr="00F1227A">
        <w:rPr>
          <w:sz w:val="20"/>
          <w:szCs w:val="20"/>
        </w:rPr>
        <w:t>, représentant légal de l’élève ………………………………….., par la présente demande de licence, atteste avoir pris connaissance des 3 mentions ci-après :</w:t>
      </w:r>
    </w:p>
    <w:p w14:paraId="2BA7512A" w14:textId="77777777" w:rsidR="007F0ED3" w:rsidRPr="00F1227A" w:rsidRDefault="007F0ED3" w:rsidP="007F0ED3">
      <w:pPr>
        <w:rPr>
          <w:sz w:val="20"/>
          <w:szCs w:val="20"/>
        </w:rPr>
      </w:pPr>
      <w:r w:rsidRPr="00F1227A">
        <w:rPr>
          <w:sz w:val="20"/>
          <w:szCs w:val="20"/>
        </w:rPr>
        <w:sym w:font="Wingdings" w:char="F0FE"/>
      </w:r>
      <w:r w:rsidRPr="00F1227A">
        <w:rPr>
          <w:sz w:val="20"/>
          <w:szCs w:val="20"/>
        </w:rPr>
        <w:t xml:space="preserve"> </w:t>
      </w:r>
      <w:r w:rsidRPr="00F1227A">
        <w:rPr>
          <w:b/>
          <w:sz w:val="20"/>
          <w:szCs w:val="20"/>
        </w:rPr>
        <w:t>Droit à l’image</w:t>
      </w:r>
      <w:r w:rsidRPr="00F1227A">
        <w:rPr>
          <w:sz w:val="20"/>
          <w:szCs w:val="20"/>
        </w:rPr>
        <w:t xml:space="preserve"> : Dans le cadre des activités proposées directement ou indirectement par l’Union nationale du Sport Scolaire (UNSS), l’association peut réaliser des clichés fixes ou animés de l’enfant licencié. A cet effet, l’adhésion à l’UNSS vaut acceptation de (a) la prise d’images fixes ou animées, le cas échéant en fixant d’autres éléments de la personnalité du licencié, (b) la fixation de l’image et des éléments de la personnalité du licencié sur tout support connu ou inconnu à ce jour et permettant l’exploitation des dites images, et (s) la reproduction, la représentation, l’exploitation voire la modification, directement ou indirectement de l’image et des éléments de personnalité du licencié dans le cadre des opérations de communication interne ou externe, institutionnelle ou promotionnelle sous tout format sous tout support directement ou indirectement. L’UNSS conservera l’anonymat du licencié. La présente autorisation est consentie à titre gracieux, pour le monde entier et pour une durée de 10 ans à compter de la prise de licence.</w:t>
      </w:r>
    </w:p>
    <w:p w14:paraId="4CE17254" w14:textId="77777777" w:rsidR="007F0ED3" w:rsidRPr="00F1227A" w:rsidRDefault="007F0ED3" w:rsidP="007F0ED3">
      <w:pPr>
        <w:rPr>
          <w:sz w:val="20"/>
          <w:szCs w:val="20"/>
        </w:rPr>
      </w:pPr>
      <w:r w:rsidRPr="00F1227A">
        <w:rPr>
          <w:sz w:val="20"/>
          <w:szCs w:val="20"/>
        </w:rPr>
        <w:sym w:font="Wingdings" w:char="F0FE"/>
      </w:r>
      <w:r w:rsidRPr="00F1227A">
        <w:rPr>
          <w:sz w:val="20"/>
          <w:szCs w:val="20"/>
        </w:rPr>
        <w:t xml:space="preserve"> </w:t>
      </w:r>
      <w:r w:rsidRPr="00F1227A">
        <w:rPr>
          <w:b/>
          <w:sz w:val="20"/>
          <w:szCs w:val="20"/>
        </w:rPr>
        <w:t>RGPD</w:t>
      </w:r>
      <w:r w:rsidRPr="00F1227A">
        <w:rPr>
          <w:sz w:val="20"/>
          <w:szCs w:val="20"/>
        </w:rPr>
        <w:t xml:space="preserve"> : Aux fins de gestion de la pratique sportive et des compétitions organisées directement ou indirectement par l’Union Nationale du Sport Scolaire (UNSS), nous sommes amenés à solliciter des données personnelles concernant votre enfant licencié à l’UNSS pour la durée de validité de </w:t>
      </w:r>
      <w:proofErr w:type="gramStart"/>
      <w:r w:rsidRPr="00F1227A">
        <w:rPr>
          <w:sz w:val="20"/>
          <w:szCs w:val="20"/>
        </w:rPr>
        <w:t>la dite</w:t>
      </w:r>
      <w:proofErr w:type="gramEnd"/>
      <w:r w:rsidRPr="00F1227A">
        <w:rPr>
          <w:sz w:val="20"/>
          <w:szCs w:val="20"/>
        </w:rPr>
        <w:t xml:space="preserve"> licence. L’adhésion à l’UNSS vaut autorisation pour l’association UNSS de collecter, d’enregistrer et de stocker les données nécessaires. Outre les services internes de l’UNSS, les destinataires de ces données sont, à ce jour, les fédérations françaises délégataires du sport concerné par la pratique sportive du licencié, ainsi que les sous-traitants de l’UNSS tels que ses assureurs ou l’hébergeur des données de l’UNSS. Ces informations sont réservées à l’usage des services concernés et ne peuvent être communiquées qu’à ces destinataires. En tant que responsable légal du mineur licencié, vous bénéficiez notamment d’un droit d’accès, de rectification et d’effacement des informations qui vous concernent, que vous pouvez exercer en adressant directement une demande au responsable de ces traitements Madame Marie Céline </w:t>
      </w:r>
      <w:proofErr w:type="spellStart"/>
      <w:r w:rsidRPr="00F1227A">
        <w:rPr>
          <w:sz w:val="20"/>
          <w:szCs w:val="20"/>
        </w:rPr>
        <w:t>Courtet</w:t>
      </w:r>
      <w:proofErr w:type="spellEnd"/>
      <w:r w:rsidRPr="00F1227A">
        <w:rPr>
          <w:sz w:val="20"/>
          <w:szCs w:val="20"/>
        </w:rPr>
        <w:t xml:space="preserve"> à l’adresse daf@unss.org. La politique générale de protection des données est consultable sur le site internet de l’UNSS ainsi que sur son extranet OPUSS.</w:t>
      </w:r>
    </w:p>
    <w:p w14:paraId="7FEBD196" w14:textId="77777777" w:rsidR="007F0ED3" w:rsidRPr="00F1227A" w:rsidRDefault="007F0ED3" w:rsidP="007F0ED3">
      <w:pPr>
        <w:rPr>
          <w:sz w:val="20"/>
          <w:szCs w:val="20"/>
        </w:rPr>
      </w:pPr>
      <w:r w:rsidRPr="00F1227A">
        <w:rPr>
          <w:sz w:val="20"/>
          <w:szCs w:val="20"/>
        </w:rPr>
        <w:sym w:font="Wingdings" w:char="F0FE"/>
      </w:r>
      <w:r w:rsidRPr="00F1227A">
        <w:rPr>
          <w:sz w:val="20"/>
          <w:szCs w:val="20"/>
        </w:rPr>
        <w:t xml:space="preserve"> </w:t>
      </w:r>
      <w:r w:rsidRPr="00F1227A">
        <w:rPr>
          <w:b/>
          <w:sz w:val="20"/>
          <w:szCs w:val="20"/>
        </w:rPr>
        <w:t>Assurances</w:t>
      </w:r>
      <w:r w:rsidRPr="00F1227A">
        <w:rPr>
          <w:sz w:val="20"/>
          <w:szCs w:val="20"/>
        </w:rPr>
        <w:t xml:space="preserve"> : Le licencié ci-dessus ou son représentant légal (pour les mineurs) déclare se conformer aux règlements sportifs de la fédération UNSS, avoir pris connaissance des statuts du règlement intérieur de la fédération (disponibles sur le site internet UNSS), s’engager à respecter la charte éthique du CNOSF conformément au Code du Sport. Le licencié ou son représentant légal déclare être informé(e) des conditions d’assurances et de l’intérêt de souscrire un contrat d’assurance de personnes couvrant les dommages corporels auxquels leur pratique sportive peut les exposer. Dans un certain nombre de situations (à l’exception des situations où l’auteur des violences a lui-même la qualité d’assuré) les garanties actuelles du contrat UNSS/MAIF apportent aux adhérents (licenciés UNSS) victimes de violences sexuelles/physiques/psychologiques, une prise en charge dans les conditions prévues par le contrat, des frais médicaux, pharmaceutiques et d’hospitalisation dont les séances de soutien psychologique peuvent faire partie (garantie « Indemnisation des Dommages Corporels »). Il en sera de même de la prise en charge des frais de procédure (garantie « Recours ») pour lesquels la MAIF pourra également proposer les services d’un avocat auquel elle fait régulièrement appel. </w:t>
      </w:r>
    </w:p>
    <w:p w14:paraId="14D455DD" w14:textId="77777777" w:rsidR="007F0ED3" w:rsidRPr="00F1227A" w:rsidRDefault="007F0ED3" w:rsidP="007F0ED3">
      <w:pPr>
        <w:spacing w:line="360" w:lineRule="auto"/>
        <w:rPr>
          <w:sz w:val="20"/>
          <w:szCs w:val="20"/>
        </w:rPr>
      </w:pPr>
      <w:r w:rsidRPr="00F1227A">
        <w:rPr>
          <w:sz w:val="20"/>
          <w:szCs w:val="20"/>
        </w:rPr>
        <w:t>Fait à ………………</w:t>
      </w:r>
      <w:proofErr w:type="gramStart"/>
      <w:r w:rsidRPr="00F1227A">
        <w:rPr>
          <w:sz w:val="20"/>
          <w:szCs w:val="20"/>
        </w:rPr>
        <w:t>…….</w:t>
      </w:r>
      <w:proofErr w:type="gramEnd"/>
      <w:r w:rsidRPr="00F1227A">
        <w:rPr>
          <w:sz w:val="20"/>
          <w:szCs w:val="20"/>
        </w:rPr>
        <w:t>, le ….. / ….. / …..</w:t>
      </w:r>
      <w:r w:rsidRPr="00F1227A">
        <w:rPr>
          <w:sz w:val="20"/>
          <w:szCs w:val="20"/>
        </w:rPr>
        <w:tab/>
      </w:r>
      <w:r w:rsidRPr="00F1227A">
        <w:rPr>
          <w:sz w:val="20"/>
          <w:szCs w:val="20"/>
        </w:rPr>
        <w:tab/>
      </w:r>
      <w:r w:rsidRPr="00F1227A">
        <w:rPr>
          <w:sz w:val="20"/>
          <w:szCs w:val="20"/>
        </w:rPr>
        <w:tab/>
      </w:r>
      <w:r w:rsidRPr="00F1227A">
        <w:rPr>
          <w:sz w:val="20"/>
          <w:szCs w:val="20"/>
        </w:rPr>
        <w:tab/>
        <w:t>Signature :</w:t>
      </w:r>
    </w:p>
    <w:p w14:paraId="30EEC831" w14:textId="77777777" w:rsidR="007F0ED3" w:rsidRPr="00103472" w:rsidRDefault="007F0ED3" w:rsidP="007F0ED3">
      <w:pPr>
        <w:widowControl w:val="0"/>
        <w:numPr>
          <w:ilvl w:val="0"/>
          <w:numId w:val="24"/>
        </w:numPr>
        <w:autoSpaceDE w:val="0"/>
        <w:autoSpaceDN w:val="0"/>
        <w:adjustRightInd w:val="0"/>
        <w:spacing w:after="120" w:line="240" w:lineRule="auto"/>
        <w:ind w:left="0" w:firstLine="0"/>
        <w:rPr>
          <w:rFonts w:cs="Times"/>
          <w:sz w:val="28"/>
          <w:szCs w:val="28"/>
        </w:rPr>
      </w:pPr>
      <w:r w:rsidRPr="00103472">
        <w:rPr>
          <w:rFonts w:ascii="Helvetica" w:hAnsi="Helvetica" w:cs="Helvetica"/>
          <w:noProof/>
          <w:sz w:val="28"/>
          <w:szCs w:val="28"/>
          <w:lang w:eastAsia="fr-FR"/>
        </w:rPr>
        <w:drawing>
          <wp:anchor distT="0" distB="0" distL="114300" distR="114300" simplePos="0" relativeHeight="251723776" behindDoc="0" locked="0" layoutInCell="1" allowOverlap="1" wp14:anchorId="225CF3AB" wp14:editId="62FCB5DE">
            <wp:simplePos x="0" y="0"/>
            <wp:positionH relativeFrom="column">
              <wp:posOffset>0</wp:posOffset>
            </wp:positionH>
            <wp:positionV relativeFrom="paragraph">
              <wp:posOffset>83820</wp:posOffset>
            </wp:positionV>
            <wp:extent cx="1511935" cy="1028700"/>
            <wp:effectExtent l="0" t="0" r="12065" b="12700"/>
            <wp:wrapTight wrapText="bothSides">
              <wp:wrapPolygon edited="0">
                <wp:start x="13426" y="0"/>
                <wp:lineTo x="0" y="533"/>
                <wp:lineTo x="0" y="21333"/>
                <wp:lineTo x="4354" y="21333"/>
                <wp:lineTo x="21409" y="20267"/>
                <wp:lineTo x="21409" y="10667"/>
                <wp:lineTo x="19232" y="0"/>
                <wp:lineTo x="13426" y="0"/>
              </wp:wrapPolygon>
            </wp:wrapTight>
            <wp:docPr id="7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1935" cy="1028700"/>
                    </a:xfrm>
                    <a:prstGeom prst="rect">
                      <a:avLst/>
                    </a:prstGeom>
                    <a:noFill/>
                    <a:ln>
                      <a:noFill/>
                    </a:ln>
                  </pic:spPr>
                </pic:pic>
              </a:graphicData>
            </a:graphic>
          </wp:anchor>
        </w:drawing>
      </w:r>
      <w:r w:rsidRPr="00103472">
        <w:rPr>
          <w:rFonts w:cs="Times"/>
          <w:color w:val="B73720"/>
          <w:sz w:val="28"/>
          <w:szCs w:val="28"/>
        </w:rPr>
        <w:t xml:space="preserve">Qu’est-ce que le </w:t>
      </w:r>
      <w:proofErr w:type="spellStart"/>
      <w:r w:rsidRPr="00103472">
        <w:rPr>
          <w:rFonts w:cs="Times"/>
          <w:color w:val="B73720"/>
          <w:sz w:val="28"/>
          <w:szCs w:val="28"/>
        </w:rPr>
        <w:t>epass</w:t>
      </w:r>
      <w:proofErr w:type="spellEnd"/>
      <w:r w:rsidRPr="00103472">
        <w:rPr>
          <w:rFonts w:cs="Times"/>
          <w:color w:val="B73720"/>
          <w:sz w:val="28"/>
          <w:szCs w:val="28"/>
        </w:rPr>
        <w:t xml:space="preserve"> culture sport ?</w:t>
      </w:r>
    </w:p>
    <w:p w14:paraId="5382CF86" w14:textId="77777777" w:rsidR="007F0ED3" w:rsidRPr="00103472" w:rsidRDefault="007F0ED3" w:rsidP="007F0ED3">
      <w:pPr>
        <w:widowControl w:val="0"/>
        <w:autoSpaceDE w:val="0"/>
        <w:autoSpaceDN w:val="0"/>
        <w:adjustRightInd w:val="0"/>
        <w:spacing w:after="120" w:line="240" w:lineRule="auto"/>
        <w:jc w:val="both"/>
        <w:rPr>
          <w:rFonts w:cs="Times"/>
          <w:sz w:val="20"/>
          <w:szCs w:val="20"/>
        </w:rPr>
      </w:pPr>
      <w:r w:rsidRPr="00103472">
        <w:rPr>
          <w:rFonts w:cs="Times"/>
          <w:sz w:val="20"/>
          <w:szCs w:val="20"/>
        </w:rPr>
        <w:t xml:space="preserve">Cinéma, spectacle, festival, évènement sportif ou chantier de jeunes bénévoles : le </w:t>
      </w:r>
      <w:proofErr w:type="spellStart"/>
      <w:proofErr w:type="gramStart"/>
      <w:r w:rsidRPr="00103472">
        <w:rPr>
          <w:rFonts w:cs="Times"/>
          <w:sz w:val="20"/>
          <w:szCs w:val="20"/>
        </w:rPr>
        <w:t>e.pass</w:t>
      </w:r>
      <w:proofErr w:type="spellEnd"/>
      <w:proofErr w:type="gramEnd"/>
      <w:r w:rsidRPr="00103472">
        <w:rPr>
          <w:rFonts w:cs="Times"/>
          <w:sz w:val="20"/>
          <w:szCs w:val="20"/>
        </w:rPr>
        <w:t xml:space="preserve"> jeunes facilite les sorties et l’engagement citoyen.</w:t>
      </w:r>
    </w:p>
    <w:p w14:paraId="5C602BB5" w14:textId="77777777" w:rsidR="007F0ED3" w:rsidRPr="00103472" w:rsidRDefault="007F0ED3" w:rsidP="007F0ED3">
      <w:pPr>
        <w:widowControl w:val="0"/>
        <w:autoSpaceDE w:val="0"/>
        <w:autoSpaceDN w:val="0"/>
        <w:adjustRightInd w:val="0"/>
        <w:spacing w:after="120" w:line="240" w:lineRule="auto"/>
        <w:jc w:val="both"/>
        <w:rPr>
          <w:rFonts w:cs="Times"/>
          <w:sz w:val="20"/>
          <w:szCs w:val="20"/>
        </w:rPr>
      </w:pPr>
      <w:r w:rsidRPr="00103472">
        <w:rPr>
          <w:rFonts w:cs="Times"/>
          <w:b/>
          <w:bCs/>
          <w:sz w:val="20"/>
          <w:szCs w:val="20"/>
        </w:rPr>
        <w:t xml:space="preserve">En payant 8 € ce </w:t>
      </w:r>
      <w:proofErr w:type="spellStart"/>
      <w:r w:rsidRPr="00103472">
        <w:rPr>
          <w:rFonts w:cs="Times"/>
          <w:b/>
          <w:bCs/>
          <w:sz w:val="20"/>
          <w:szCs w:val="20"/>
        </w:rPr>
        <w:t>pass</w:t>
      </w:r>
      <w:proofErr w:type="spellEnd"/>
      <w:r w:rsidRPr="00103472">
        <w:rPr>
          <w:rFonts w:cs="Times"/>
          <w:b/>
          <w:bCs/>
          <w:sz w:val="20"/>
          <w:szCs w:val="20"/>
        </w:rPr>
        <w:t>, accédez à plus de 130 euros d’avantages</w:t>
      </w:r>
      <w:r w:rsidRPr="00103472">
        <w:rPr>
          <w:rFonts w:cs="Times"/>
          <w:sz w:val="20"/>
          <w:szCs w:val="20"/>
        </w:rPr>
        <w:t xml:space="preserve"> valables auprès de partenaires situés partout en Pays de la Loire.</w:t>
      </w:r>
    </w:p>
    <w:p w14:paraId="7079AB66" w14:textId="77777777" w:rsidR="007F0ED3" w:rsidRPr="00103472" w:rsidRDefault="007F0ED3" w:rsidP="007F0ED3">
      <w:pPr>
        <w:widowControl w:val="0"/>
        <w:autoSpaceDE w:val="0"/>
        <w:autoSpaceDN w:val="0"/>
        <w:adjustRightInd w:val="0"/>
        <w:spacing w:after="0" w:line="360" w:lineRule="auto"/>
        <w:jc w:val="both"/>
        <w:rPr>
          <w:rFonts w:cs="Times"/>
          <w:b/>
          <w:bCs/>
          <w:sz w:val="20"/>
          <w:szCs w:val="20"/>
          <w:u w:val="single"/>
        </w:rPr>
      </w:pPr>
      <w:r w:rsidRPr="00103472">
        <w:rPr>
          <w:rFonts w:cs="Times"/>
          <w:b/>
          <w:bCs/>
          <w:sz w:val="20"/>
          <w:szCs w:val="20"/>
          <w:u w:val="single"/>
        </w:rPr>
        <w:t xml:space="preserve">Ce </w:t>
      </w:r>
      <w:proofErr w:type="spellStart"/>
      <w:r w:rsidRPr="00103472">
        <w:rPr>
          <w:rFonts w:cs="Times"/>
          <w:b/>
          <w:bCs/>
          <w:sz w:val="20"/>
          <w:szCs w:val="20"/>
          <w:u w:val="single"/>
        </w:rPr>
        <w:t>epass</w:t>
      </w:r>
      <w:proofErr w:type="spellEnd"/>
      <w:r w:rsidRPr="00103472">
        <w:rPr>
          <w:rFonts w:cs="Times"/>
          <w:b/>
          <w:bCs/>
          <w:sz w:val="20"/>
          <w:szCs w:val="20"/>
          <w:u w:val="single"/>
        </w:rPr>
        <w:t xml:space="preserve"> offre une remise de 16 € pour la pratique sportive. </w:t>
      </w:r>
    </w:p>
    <w:p w14:paraId="06B1506F" w14:textId="77777777" w:rsidR="007F0ED3" w:rsidRPr="00103472" w:rsidRDefault="007F0ED3" w:rsidP="007F0ED3">
      <w:pPr>
        <w:widowControl w:val="0"/>
        <w:autoSpaceDE w:val="0"/>
        <w:autoSpaceDN w:val="0"/>
        <w:adjustRightInd w:val="0"/>
        <w:spacing w:after="0" w:line="240" w:lineRule="auto"/>
        <w:jc w:val="both"/>
        <w:rPr>
          <w:rFonts w:cs="Times"/>
          <w:color w:val="B73720"/>
          <w:sz w:val="28"/>
          <w:szCs w:val="28"/>
        </w:rPr>
      </w:pPr>
      <w:r w:rsidRPr="00103472">
        <w:rPr>
          <w:rFonts w:cs="Times"/>
          <w:color w:val="B73720"/>
          <w:sz w:val="28"/>
          <w:szCs w:val="28"/>
        </w:rPr>
        <w:t xml:space="preserve">Comment obtenir votre </w:t>
      </w:r>
      <w:proofErr w:type="spellStart"/>
      <w:r w:rsidRPr="00103472">
        <w:rPr>
          <w:rFonts w:cs="Times"/>
          <w:color w:val="B73720"/>
          <w:sz w:val="28"/>
          <w:szCs w:val="28"/>
        </w:rPr>
        <w:t>epass</w:t>
      </w:r>
      <w:proofErr w:type="spellEnd"/>
      <w:r w:rsidRPr="00103472">
        <w:rPr>
          <w:rFonts w:cs="Times"/>
          <w:color w:val="B73720"/>
          <w:sz w:val="28"/>
          <w:szCs w:val="28"/>
        </w:rPr>
        <w:t xml:space="preserve"> culture sport ?</w:t>
      </w:r>
    </w:p>
    <w:p w14:paraId="5B6766D9" w14:textId="77777777" w:rsidR="007F0ED3" w:rsidRPr="00103472" w:rsidRDefault="007F0ED3" w:rsidP="007F0ED3">
      <w:pPr>
        <w:widowControl w:val="0"/>
        <w:numPr>
          <w:ilvl w:val="0"/>
          <w:numId w:val="24"/>
        </w:numPr>
        <w:tabs>
          <w:tab w:val="left" w:pos="993"/>
        </w:tabs>
        <w:autoSpaceDE w:val="0"/>
        <w:autoSpaceDN w:val="0"/>
        <w:adjustRightInd w:val="0"/>
        <w:spacing w:after="0" w:line="240" w:lineRule="auto"/>
        <w:ind w:left="0" w:firstLine="567"/>
        <w:jc w:val="both"/>
        <w:rPr>
          <w:rFonts w:cs="Times"/>
          <w:sz w:val="20"/>
          <w:szCs w:val="20"/>
        </w:rPr>
      </w:pPr>
      <w:r w:rsidRPr="00103472">
        <w:rPr>
          <w:rFonts w:cs="Times"/>
          <w:sz w:val="20"/>
          <w:szCs w:val="20"/>
        </w:rPr>
        <w:t>1-  </w:t>
      </w:r>
      <w:r w:rsidRPr="00103472">
        <w:rPr>
          <w:rFonts w:cs="Times"/>
          <w:b/>
          <w:sz w:val="20"/>
          <w:szCs w:val="20"/>
        </w:rPr>
        <w:t>Téléchargez l’application mobile</w:t>
      </w:r>
      <w:r w:rsidRPr="00103472">
        <w:rPr>
          <w:rFonts w:cs="Times"/>
          <w:sz w:val="20"/>
          <w:szCs w:val="20"/>
        </w:rPr>
        <w:t xml:space="preserve"> </w:t>
      </w:r>
      <w:proofErr w:type="spellStart"/>
      <w:proofErr w:type="gramStart"/>
      <w:r w:rsidRPr="00103472">
        <w:rPr>
          <w:rFonts w:cs="Times"/>
          <w:sz w:val="20"/>
          <w:szCs w:val="20"/>
        </w:rPr>
        <w:t>e.pass</w:t>
      </w:r>
      <w:proofErr w:type="spellEnd"/>
      <w:proofErr w:type="gramEnd"/>
      <w:r w:rsidRPr="00103472">
        <w:rPr>
          <w:rFonts w:cs="Times"/>
          <w:sz w:val="20"/>
          <w:szCs w:val="20"/>
        </w:rPr>
        <w:t xml:space="preserve"> jeunes Pays de la Loire</w:t>
      </w:r>
    </w:p>
    <w:p w14:paraId="28E17956" w14:textId="77777777" w:rsidR="007F0ED3" w:rsidRPr="00103472" w:rsidRDefault="007F0ED3" w:rsidP="007F0ED3">
      <w:pPr>
        <w:widowControl w:val="0"/>
        <w:numPr>
          <w:ilvl w:val="0"/>
          <w:numId w:val="25"/>
        </w:numPr>
        <w:tabs>
          <w:tab w:val="left" w:pos="993"/>
        </w:tabs>
        <w:autoSpaceDE w:val="0"/>
        <w:autoSpaceDN w:val="0"/>
        <w:adjustRightInd w:val="0"/>
        <w:spacing w:after="0" w:line="240" w:lineRule="auto"/>
        <w:ind w:left="0" w:firstLine="567"/>
        <w:jc w:val="both"/>
        <w:rPr>
          <w:rFonts w:cs="Times"/>
          <w:sz w:val="20"/>
          <w:szCs w:val="20"/>
        </w:rPr>
      </w:pPr>
      <w:r w:rsidRPr="00103472">
        <w:rPr>
          <w:rFonts w:cs="Times"/>
          <w:sz w:val="20"/>
          <w:szCs w:val="20"/>
        </w:rPr>
        <w:t>2</w:t>
      </w:r>
      <w:r w:rsidRPr="00103472">
        <w:rPr>
          <w:rFonts w:cs="Times"/>
          <w:b/>
          <w:sz w:val="20"/>
          <w:szCs w:val="20"/>
        </w:rPr>
        <w:t>-  Créez votre compte</w:t>
      </w:r>
      <w:r w:rsidRPr="00103472">
        <w:rPr>
          <w:rFonts w:cs="Times"/>
          <w:sz w:val="20"/>
          <w:szCs w:val="20"/>
        </w:rPr>
        <w:t xml:space="preserve"> </w:t>
      </w:r>
      <w:proofErr w:type="spellStart"/>
      <w:proofErr w:type="gramStart"/>
      <w:r w:rsidRPr="00103472">
        <w:rPr>
          <w:rFonts w:cs="Times"/>
          <w:sz w:val="20"/>
          <w:szCs w:val="20"/>
        </w:rPr>
        <w:t>e.pass</w:t>
      </w:r>
      <w:proofErr w:type="spellEnd"/>
      <w:proofErr w:type="gramEnd"/>
      <w:r w:rsidRPr="00103472">
        <w:rPr>
          <w:rFonts w:cs="Times"/>
          <w:sz w:val="20"/>
          <w:szCs w:val="20"/>
        </w:rPr>
        <w:t xml:space="preserve"> jeunes et commandez l’</w:t>
      </w:r>
      <w:proofErr w:type="spellStart"/>
      <w:r w:rsidRPr="00103472">
        <w:rPr>
          <w:rFonts w:cs="Times"/>
          <w:sz w:val="20"/>
          <w:szCs w:val="20"/>
        </w:rPr>
        <w:t>e.pass</w:t>
      </w:r>
      <w:proofErr w:type="spellEnd"/>
      <w:r w:rsidRPr="00103472">
        <w:rPr>
          <w:rFonts w:cs="Times"/>
          <w:sz w:val="20"/>
          <w:szCs w:val="20"/>
        </w:rPr>
        <w:t xml:space="preserve"> culture sport.</w:t>
      </w:r>
    </w:p>
    <w:p w14:paraId="6CF89E4C" w14:textId="77777777" w:rsidR="007F0ED3" w:rsidRPr="00103472" w:rsidRDefault="007F0ED3" w:rsidP="007F0ED3">
      <w:pPr>
        <w:widowControl w:val="0"/>
        <w:numPr>
          <w:ilvl w:val="0"/>
          <w:numId w:val="26"/>
        </w:numPr>
        <w:tabs>
          <w:tab w:val="left" w:pos="993"/>
        </w:tabs>
        <w:autoSpaceDE w:val="0"/>
        <w:autoSpaceDN w:val="0"/>
        <w:adjustRightInd w:val="0"/>
        <w:spacing w:after="0" w:line="240" w:lineRule="auto"/>
        <w:ind w:left="0" w:firstLine="567"/>
        <w:jc w:val="both"/>
        <w:rPr>
          <w:rFonts w:cs="Times"/>
          <w:sz w:val="20"/>
          <w:szCs w:val="20"/>
        </w:rPr>
      </w:pPr>
      <w:r w:rsidRPr="00103472">
        <w:rPr>
          <w:rFonts w:cs="Times"/>
          <w:sz w:val="20"/>
          <w:szCs w:val="20"/>
        </w:rPr>
        <w:t xml:space="preserve">3-  Scolarisé en Pays de la Loire : </w:t>
      </w:r>
      <w:r w:rsidRPr="00103472">
        <w:rPr>
          <w:rFonts w:cs="Times"/>
          <w:b/>
          <w:bCs/>
          <w:sz w:val="20"/>
          <w:szCs w:val="20"/>
        </w:rPr>
        <w:t>sélectionner votre établissement</w:t>
      </w:r>
      <w:r w:rsidRPr="00103472">
        <w:rPr>
          <w:rFonts w:cs="Times"/>
          <w:sz w:val="20"/>
          <w:szCs w:val="20"/>
        </w:rPr>
        <w:t xml:space="preserve"> dans la liste des établissements    partenaires en vérifiant bien</w:t>
      </w:r>
      <w:r w:rsidRPr="00103472">
        <w:rPr>
          <w:rFonts w:cs="Times"/>
          <w:b/>
          <w:bCs/>
          <w:sz w:val="20"/>
          <w:szCs w:val="20"/>
        </w:rPr>
        <w:t xml:space="preserve"> Lycée R </w:t>
      </w:r>
      <w:proofErr w:type="spellStart"/>
      <w:r w:rsidRPr="00103472">
        <w:rPr>
          <w:rFonts w:cs="Times"/>
          <w:b/>
          <w:bCs/>
          <w:sz w:val="20"/>
          <w:szCs w:val="20"/>
        </w:rPr>
        <w:t>Elizé</w:t>
      </w:r>
      <w:proofErr w:type="spellEnd"/>
      <w:r w:rsidRPr="00103472">
        <w:rPr>
          <w:rFonts w:cs="Times"/>
          <w:b/>
          <w:bCs/>
          <w:sz w:val="20"/>
          <w:szCs w:val="20"/>
        </w:rPr>
        <w:t xml:space="preserve"> Sablé sur Sarthe </w:t>
      </w:r>
    </w:p>
    <w:p w14:paraId="18DDC372" w14:textId="77777777" w:rsidR="007F0ED3" w:rsidRPr="00103472" w:rsidRDefault="007F0ED3" w:rsidP="007F0ED3">
      <w:pPr>
        <w:widowControl w:val="0"/>
        <w:numPr>
          <w:ilvl w:val="0"/>
          <w:numId w:val="27"/>
        </w:numPr>
        <w:tabs>
          <w:tab w:val="left" w:pos="993"/>
        </w:tabs>
        <w:autoSpaceDE w:val="0"/>
        <w:autoSpaceDN w:val="0"/>
        <w:adjustRightInd w:val="0"/>
        <w:spacing w:after="0" w:line="240" w:lineRule="auto"/>
        <w:ind w:left="0" w:firstLine="567"/>
        <w:jc w:val="both"/>
        <w:rPr>
          <w:rFonts w:eastAsiaTheme="minorEastAsia"/>
          <w:sz w:val="20"/>
          <w:szCs w:val="20"/>
        </w:rPr>
      </w:pPr>
      <w:r w:rsidRPr="00103472">
        <w:rPr>
          <w:rFonts w:cs="Times"/>
          <w:sz w:val="20"/>
          <w:szCs w:val="20"/>
        </w:rPr>
        <w:t xml:space="preserve">4-  Une fois votre demande validée, </w:t>
      </w:r>
      <w:r w:rsidRPr="00103472">
        <w:rPr>
          <w:rFonts w:cs="Times"/>
          <w:b/>
          <w:bCs/>
          <w:sz w:val="20"/>
          <w:szCs w:val="20"/>
        </w:rPr>
        <w:t>payez en ligne*</w:t>
      </w:r>
      <w:r w:rsidRPr="00103472">
        <w:rPr>
          <w:rFonts w:cs="Times"/>
          <w:sz w:val="20"/>
          <w:szCs w:val="20"/>
        </w:rPr>
        <w:t xml:space="preserve"> avec une carte bancaire   pour </w:t>
      </w:r>
      <w:proofErr w:type="gramStart"/>
      <w:r w:rsidRPr="00103472">
        <w:rPr>
          <w:rFonts w:cs="Times"/>
          <w:sz w:val="20"/>
          <w:szCs w:val="20"/>
        </w:rPr>
        <w:t>obtenir  votre</w:t>
      </w:r>
      <w:proofErr w:type="gramEnd"/>
      <w:r w:rsidRPr="00103472">
        <w:rPr>
          <w:rFonts w:cs="Times"/>
          <w:sz w:val="20"/>
          <w:szCs w:val="20"/>
        </w:rPr>
        <w:t xml:space="preserve"> </w:t>
      </w:r>
      <w:proofErr w:type="spellStart"/>
      <w:r w:rsidRPr="00103472">
        <w:rPr>
          <w:rFonts w:cs="Times"/>
          <w:sz w:val="20"/>
          <w:szCs w:val="20"/>
        </w:rPr>
        <w:t>e.pass</w:t>
      </w:r>
      <w:proofErr w:type="spellEnd"/>
      <w:r w:rsidRPr="00103472">
        <w:rPr>
          <w:rFonts w:cs="Times"/>
          <w:sz w:val="20"/>
          <w:szCs w:val="20"/>
        </w:rPr>
        <w:t xml:space="preserve"> culture sport.</w:t>
      </w:r>
    </w:p>
    <w:p w14:paraId="0E9FAD3B" w14:textId="77777777" w:rsidR="007F0ED3" w:rsidRPr="00103472" w:rsidRDefault="007F0ED3" w:rsidP="007F0ED3">
      <w:pPr>
        <w:widowControl w:val="0"/>
        <w:numPr>
          <w:ilvl w:val="0"/>
          <w:numId w:val="27"/>
        </w:numPr>
        <w:tabs>
          <w:tab w:val="left" w:pos="993"/>
        </w:tabs>
        <w:autoSpaceDE w:val="0"/>
        <w:autoSpaceDN w:val="0"/>
        <w:adjustRightInd w:val="0"/>
        <w:spacing w:after="0" w:line="240" w:lineRule="auto"/>
        <w:ind w:left="0" w:firstLine="567"/>
        <w:jc w:val="both"/>
        <w:rPr>
          <w:sz w:val="20"/>
          <w:szCs w:val="20"/>
        </w:rPr>
      </w:pPr>
      <w:r w:rsidRPr="00103472">
        <w:rPr>
          <w:rFonts w:cs="Times"/>
          <w:sz w:val="20"/>
          <w:szCs w:val="20"/>
        </w:rPr>
        <w:t>5-  </w:t>
      </w:r>
      <w:r w:rsidRPr="00103472">
        <w:rPr>
          <w:rFonts w:cs="Times"/>
          <w:b/>
          <w:bCs/>
          <w:sz w:val="20"/>
          <w:szCs w:val="20"/>
        </w:rPr>
        <w:t xml:space="preserve">Vos </w:t>
      </w:r>
      <w:proofErr w:type="spellStart"/>
      <w:proofErr w:type="gramStart"/>
      <w:r w:rsidRPr="00103472">
        <w:rPr>
          <w:rFonts w:cs="Times"/>
          <w:b/>
          <w:bCs/>
          <w:sz w:val="20"/>
          <w:szCs w:val="20"/>
        </w:rPr>
        <w:t>e.coupons</w:t>
      </w:r>
      <w:proofErr w:type="spellEnd"/>
      <w:proofErr w:type="gramEnd"/>
      <w:r w:rsidRPr="00103472">
        <w:rPr>
          <w:rFonts w:cs="Times"/>
          <w:b/>
          <w:bCs/>
          <w:sz w:val="20"/>
          <w:szCs w:val="20"/>
        </w:rPr>
        <w:t xml:space="preserve"> sont immédiatement crédités</w:t>
      </w:r>
      <w:r w:rsidRPr="00103472">
        <w:rPr>
          <w:rFonts w:cs="Times"/>
          <w:sz w:val="20"/>
          <w:szCs w:val="20"/>
        </w:rPr>
        <w:t xml:space="preserve"> et vous pouvez commencer à les utiliser. </w:t>
      </w:r>
      <w:r w:rsidRPr="00103472">
        <w:rPr>
          <w:rFonts w:cs="Times"/>
          <w:b/>
          <w:bCs/>
          <w:sz w:val="20"/>
          <w:szCs w:val="20"/>
        </w:rPr>
        <w:t>VALIDATION</w:t>
      </w:r>
      <w:r w:rsidRPr="00103472">
        <w:rPr>
          <w:rFonts w:cs="Times"/>
          <w:sz w:val="20"/>
          <w:szCs w:val="20"/>
        </w:rPr>
        <w:t xml:space="preserve"> </w:t>
      </w:r>
      <w:r w:rsidRPr="00103472">
        <w:rPr>
          <w:rFonts w:cs="Times"/>
          <w:b/>
          <w:bCs/>
          <w:sz w:val="20"/>
          <w:szCs w:val="20"/>
        </w:rPr>
        <w:t xml:space="preserve">AU GYMNASE AVEC UN ENSEIGNANT d’EPS </w:t>
      </w:r>
    </w:p>
    <w:p w14:paraId="1EC5687B" w14:textId="77777777" w:rsidR="007F0ED3" w:rsidRPr="00F1227A" w:rsidRDefault="007F0ED3" w:rsidP="007F0ED3">
      <w:pPr>
        <w:spacing w:after="0" w:line="240" w:lineRule="auto"/>
        <w:jc w:val="both"/>
        <w:rPr>
          <w:sz w:val="8"/>
          <w:szCs w:val="8"/>
        </w:rPr>
      </w:pPr>
    </w:p>
    <w:p w14:paraId="16460B6E" w14:textId="77777777" w:rsidR="007F0ED3" w:rsidRPr="00103472" w:rsidRDefault="007F0ED3" w:rsidP="007F0ED3">
      <w:pPr>
        <w:spacing w:after="0" w:line="240" w:lineRule="auto"/>
        <w:jc w:val="both"/>
        <w:rPr>
          <w:b/>
          <w:sz w:val="20"/>
          <w:szCs w:val="20"/>
          <w:u w:val="single"/>
        </w:rPr>
      </w:pPr>
      <w:r w:rsidRPr="00103472">
        <w:rPr>
          <w:b/>
          <w:sz w:val="20"/>
          <w:szCs w:val="20"/>
          <w:u w:val="single"/>
        </w:rPr>
        <w:t>Pas de smartphone ?</w:t>
      </w:r>
    </w:p>
    <w:p w14:paraId="18313F26" w14:textId="77777777" w:rsidR="007F0ED3" w:rsidRPr="00103472" w:rsidRDefault="007F0ED3" w:rsidP="007F0ED3">
      <w:pPr>
        <w:spacing w:after="0" w:line="240" w:lineRule="auto"/>
        <w:jc w:val="both"/>
        <w:rPr>
          <w:rFonts w:cs="Times"/>
          <w:color w:val="0A0A0A"/>
          <w:sz w:val="20"/>
          <w:szCs w:val="20"/>
        </w:rPr>
      </w:pPr>
      <w:r w:rsidRPr="00103472">
        <w:rPr>
          <w:rFonts w:cs="Times"/>
          <w:color w:val="0A0A0A"/>
          <w:sz w:val="20"/>
          <w:szCs w:val="20"/>
        </w:rPr>
        <w:t>Vous pouvez aussi vous inscrire depuis un ordinateur puis éditer et imprimer un bon d’échange à usage unique sur votre compte en ligne afin de le présenter au partenaire.</w:t>
      </w:r>
    </w:p>
    <w:p w14:paraId="34505385" w14:textId="77777777" w:rsidR="007F0ED3" w:rsidRPr="00103472" w:rsidRDefault="007F0ED3" w:rsidP="007F0ED3">
      <w:pPr>
        <w:spacing w:after="0" w:line="240" w:lineRule="auto"/>
        <w:jc w:val="both"/>
        <w:rPr>
          <w:rFonts w:cs="Times"/>
          <w:color w:val="0A0A0A"/>
          <w:sz w:val="20"/>
          <w:szCs w:val="20"/>
        </w:rPr>
      </w:pPr>
      <w:r w:rsidRPr="00103472">
        <w:rPr>
          <w:rFonts w:cs="Times"/>
          <w:color w:val="0A0A0A"/>
          <w:sz w:val="20"/>
          <w:szCs w:val="20"/>
        </w:rPr>
        <w:t xml:space="preserve">                               Site internet pour créer votre compte : </w:t>
      </w:r>
      <w:hyperlink r:id="rId18">
        <w:r w:rsidRPr="00103472">
          <w:rPr>
            <w:rStyle w:val="Lienhypertexte"/>
            <w:rFonts w:cs="Times"/>
            <w:sz w:val="20"/>
            <w:szCs w:val="20"/>
          </w:rPr>
          <w:t>www.epassjeunes-paysdelaloire.fr</w:t>
        </w:r>
      </w:hyperlink>
    </w:p>
    <w:p w14:paraId="08A0F06F" w14:textId="77777777" w:rsidR="007F0ED3" w:rsidRPr="00103472" w:rsidRDefault="007F0ED3" w:rsidP="007F0ED3">
      <w:pPr>
        <w:tabs>
          <w:tab w:val="left" w:pos="2460"/>
        </w:tabs>
        <w:spacing w:after="0" w:line="240" w:lineRule="auto"/>
        <w:rPr>
          <w:sz w:val="20"/>
          <w:szCs w:val="20"/>
        </w:rPr>
      </w:pPr>
    </w:p>
    <w:p w14:paraId="21348102" w14:textId="77777777" w:rsidR="007F0ED3" w:rsidRDefault="007F0ED3" w:rsidP="007F0ED3">
      <w:pPr>
        <w:tabs>
          <w:tab w:val="left" w:pos="5969"/>
        </w:tabs>
        <w:ind w:left="384"/>
        <w:jc w:val="center"/>
        <w:rPr>
          <w:b/>
          <w:w w:val="90"/>
          <w:sz w:val="28"/>
          <w:szCs w:val="28"/>
        </w:rPr>
      </w:pPr>
      <w:r>
        <w:rPr>
          <w:noProof/>
          <w:lang w:eastAsia="fr-FR"/>
        </w:rPr>
        <w:drawing>
          <wp:anchor distT="0" distB="0" distL="114300" distR="114300" simplePos="0" relativeHeight="251737088" behindDoc="1" locked="0" layoutInCell="1" allowOverlap="1" wp14:anchorId="13DA022F" wp14:editId="2D927435">
            <wp:simplePos x="0" y="0"/>
            <wp:positionH relativeFrom="column">
              <wp:posOffset>5417185</wp:posOffset>
            </wp:positionH>
            <wp:positionV relativeFrom="paragraph">
              <wp:posOffset>-82550</wp:posOffset>
            </wp:positionV>
            <wp:extent cx="1482725" cy="1790700"/>
            <wp:effectExtent l="0" t="0" r="3175" b="0"/>
            <wp:wrapNone/>
            <wp:docPr id="703" name="Image 10" descr="RÃ©sultat de recherche d'images pour &quot;logo lycÃ©e raphael eliz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Ã©sultat de recherche d'images pour &quot;logo lycÃ©e raphael elize&quot;"/>
                    <pic:cNvPicPr>
                      <a:picLocks noChangeAspect="1" noChangeArrowheads="1"/>
                    </pic:cNvPicPr>
                  </pic:nvPicPr>
                  <pic:blipFill>
                    <a:blip r:embed="rId19" cstate="print"/>
                    <a:srcRect/>
                    <a:stretch>
                      <a:fillRect/>
                    </a:stretch>
                  </pic:blipFill>
                  <pic:spPr bwMode="auto">
                    <a:xfrm>
                      <a:off x="0" y="0"/>
                      <a:ext cx="1482725" cy="1790700"/>
                    </a:xfrm>
                    <a:prstGeom prst="rect">
                      <a:avLst/>
                    </a:prstGeom>
                    <a:noFill/>
                    <a:ln w="9525">
                      <a:noFill/>
                      <a:miter lim="800000"/>
                      <a:headEnd/>
                      <a:tailEnd/>
                    </a:ln>
                  </pic:spPr>
                </pic:pic>
              </a:graphicData>
            </a:graphic>
          </wp:anchor>
        </w:drawing>
      </w:r>
      <w:r w:rsidRPr="002C45ED">
        <w:rPr>
          <w:noProof/>
          <w:lang w:eastAsia="fr-FR"/>
        </w:rPr>
        <w:drawing>
          <wp:anchor distT="0" distB="0" distL="114300" distR="114300" simplePos="0" relativeHeight="251740160" behindDoc="0" locked="0" layoutInCell="1" allowOverlap="1" wp14:anchorId="6680D265" wp14:editId="77144EEB">
            <wp:simplePos x="0" y="0"/>
            <wp:positionH relativeFrom="column">
              <wp:posOffset>59055</wp:posOffset>
            </wp:positionH>
            <wp:positionV relativeFrom="paragraph">
              <wp:posOffset>238760</wp:posOffset>
            </wp:positionV>
            <wp:extent cx="1245870" cy="1314450"/>
            <wp:effectExtent l="0" t="0" r="0"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587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738112" behindDoc="1" locked="0" layoutInCell="1" allowOverlap="1" wp14:anchorId="61249298" wp14:editId="5318A969">
                <wp:simplePos x="0" y="0"/>
                <wp:positionH relativeFrom="column">
                  <wp:posOffset>-381635</wp:posOffset>
                </wp:positionH>
                <wp:positionV relativeFrom="paragraph">
                  <wp:posOffset>-361950</wp:posOffset>
                </wp:positionV>
                <wp:extent cx="1576070" cy="1918335"/>
                <wp:effectExtent l="0" t="635" r="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191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FC641" w14:textId="77777777" w:rsidR="007F0ED3" w:rsidRDefault="007F0ED3" w:rsidP="007F0E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49298" id="Zone de texte 37" o:spid="_x0000_s1031" type="#_x0000_t202" style="position:absolute;left:0;text-align:left;margin-left:-30.05pt;margin-top:-28.5pt;width:124.1pt;height:151.0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" stroked="f">
                <v:textbox>
                  <w:txbxContent>
                    <w:p w14:paraId="437FC641" w14:textId="77777777" w:rsidR="007F0ED3" w:rsidRDefault="007F0ED3" w:rsidP="007F0ED3"/>
                  </w:txbxContent>
                </v:textbox>
              </v:shape>
            </w:pict>
          </mc:Fallback>
        </mc:AlternateContent>
      </w:r>
    </w:p>
    <w:p w14:paraId="7645E36B" w14:textId="77777777" w:rsidR="007F0ED3" w:rsidRDefault="007F0ED3" w:rsidP="007F0ED3">
      <w:pPr>
        <w:tabs>
          <w:tab w:val="left" w:pos="5969"/>
        </w:tabs>
        <w:ind w:left="384"/>
        <w:jc w:val="center"/>
        <w:rPr>
          <w:b/>
          <w:w w:val="90"/>
          <w:sz w:val="28"/>
          <w:szCs w:val="28"/>
        </w:rPr>
      </w:pPr>
    </w:p>
    <w:p w14:paraId="72327AD3" w14:textId="77777777" w:rsidR="007F0ED3" w:rsidRPr="00D0034E" w:rsidRDefault="007F0ED3" w:rsidP="007F0ED3">
      <w:pPr>
        <w:tabs>
          <w:tab w:val="left" w:pos="5969"/>
        </w:tabs>
        <w:spacing w:after="0" w:line="240" w:lineRule="auto"/>
        <w:ind w:left="384"/>
        <w:jc w:val="center"/>
        <w:rPr>
          <w:rFonts w:cstheme="minorHAnsi"/>
          <w:b/>
          <w:spacing w:val="-23"/>
          <w:w w:val="90"/>
          <w:sz w:val="36"/>
          <w:szCs w:val="36"/>
        </w:rPr>
      </w:pPr>
      <w:r w:rsidRPr="00D0034E">
        <w:rPr>
          <w:rFonts w:cstheme="minorHAnsi"/>
          <w:b/>
          <w:w w:val="90"/>
          <w:sz w:val="36"/>
          <w:szCs w:val="36"/>
        </w:rPr>
        <w:t>Charte</w:t>
      </w:r>
      <w:r w:rsidRPr="00D0034E">
        <w:rPr>
          <w:rFonts w:cstheme="minorHAnsi"/>
          <w:b/>
          <w:spacing w:val="-24"/>
          <w:w w:val="90"/>
          <w:sz w:val="36"/>
          <w:szCs w:val="36"/>
        </w:rPr>
        <w:t xml:space="preserve"> </w:t>
      </w:r>
      <w:r w:rsidRPr="00D0034E">
        <w:rPr>
          <w:rFonts w:cstheme="minorHAnsi"/>
          <w:b/>
          <w:w w:val="90"/>
          <w:sz w:val="36"/>
          <w:szCs w:val="36"/>
        </w:rPr>
        <w:t>de</w:t>
      </w:r>
      <w:r w:rsidRPr="00D0034E">
        <w:rPr>
          <w:rFonts w:cstheme="minorHAnsi"/>
          <w:b/>
          <w:spacing w:val="-23"/>
          <w:w w:val="90"/>
          <w:sz w:val="36"/>
          <w:szCs w:val="36"/>
        </w:rPr>
        <w:t xml:space="preserve"> bonnes pratiques</w:t>
      </w:r>
    </w:p>
    <w:p w14:paraId="159EF3B4" w14:textId="77777777" w:rsidR="007F0ED3" w:rsidRPr="00D0034E" w:rsidRDefault="007F0ED3" w:rsidP="007F0ED3">
      <w:pPr>
        <w:tabs>
          <w:tab w:val="left" w:pos="5969"/>
        </w:tabs>
        <w:ind w:left="384"/>
        <w:jc w:val="center"/>
        <w:rPr>
          <w:rFonts w:cstheme="minorHAnsi"/>
          <w:b/>
          <w:w w:val="90"/>
          <w:sz w:val="36"/>
          <w:szCs w:val="36"/>
        </w:rPr>
      </w:pPr>
      <w:r w:rsidRPr="00D0034E">
        <w:rPr>
          <w:rFonts w:cstheme="minorHAnsi"/>
          <w:b/>
          <w:noProof/>
          <w:w w:val="90"/>
          <w:sz w:val="36"/>
          <w:szCs w:val="36"/>
          <w:lang w:eastAsia="fr-FR"/>
        </w:rPr>
        <w:drawing>
          <wp:anchor distT="0" distB="0" distL="114300" distR="114300" simplePos="0" relativeHeight="251739136" behindDoc="0" locked="0" layoutInCell="1" allowOverlap="1" wp14:anchorId="7427F2F7" wp14:editId="3BA0D50F">
            <wp:simplePos x="0" y="0"/>
            <wp:positionH relativeFrom="column">
              <wp:posOffset>5623560</wp:posOffset>
            </wp:positionH>
            <wp:positionV relativeFrom="paragraph">
              <wp:posOffset>225425</wp:posOffset>
            </wp:positionV>
            <wp:extent cx="1033145" cy="292100"/>
            <wp:effectExtent l="0" t="0" r="0" b="0"/>
            <wp:wrapNone/>
            <wp:docPr id="36" name="Image 3" descr="Afficher l’image source"/>
            <wp:cNvGraphicFramePr/>
            <a:graphic xmlns:a="http://schemas.openxmlformats.org/drawingml/2006/main">
              <a:graphicData uri="http://schemas.openxmlformats.org/drawingml/2006/picture">
                <pic:pic xmlns:pic="http://schemas.openxmlformats.org/drawingml/2006/picture">
                  <pic:nvPicPr>
                    <pic:cNvPr id="4" name="Image 3" descr="Afficher l’image source"/>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3314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034E">
        <w:rPr>
          <w:rFonts w:cstheme="minorHAnsi"/>
          <w:b/>
          <w:w w:val="90"/>
          <w:sz w:val="36"/>
          <w:szCs w:val="36"/>
        </w:rPr>
        <w:t>Section</w:t>
      </w:r>
      <w:r w:rsidRPr="00D0034E">
        <w:rPr>
          <w:rFonts w:cstheme="minorHAnsi"/>
          <w:b/>
          <w:spacing w:val="-24"/>
          <w:w w:val="90"/>
          <w:sz w:val="36"/>
          <w:szCs w:val="36"/>
        </w:rPr>
        <w:t xml:space="preserve"> </w:t>
      </w:r>
      <w:r w:rsidRPr="00D0034E">
        <w:rPr>
          <w:rFonts w:cstheme="minorHAnsi"/>
          <w:b/>
          <w:w w:val="90"/>
          <w:sz w:val="36"/>
          <w:szCs w:val="36"/>
        </w:rPr>
        <w:t>Sportive</w:t>
      </w:r>
      <w:r w:rsidRPr="00D0034E">
        <w:rPr>
          <w:rFonts w:cstheme="minorHAnsi"/>
          <w:b/>
          <w:spacing w:val="-24"/>
          <w:w w:val="90"/>
          <w:sz w:val="36"/>
          <w:szCs w:val="36"/>
        </w:rPr>
        <w:t xml:space="preserve"> </w:t>
      </w:r>
      <w:r w:rsidRPr="00D0034E">
        <w:rPr>
          <w:rFonts w:cstheme="minorHAnsi"/>
          <w:b/>
          <w:w w:val="90"/>
          <w:sz w:val="36"/>
          <w:szCs w:val="36"/>
        </w:rPr>
        <w:t>Scolaire Football</w:t>
      </w:r>
    </w:p>
    <w:p w14:paraId="0DF80E65" w14:textId="77777777" w:rsidR="007F0ED3" w:rsidRPr="00D0034E" w:rsidRDefault="007F0ED3" w:rsidP="007F0ED3">
      <w:pPr>
        <w:tabs>
          <w:tab w:val="left" w:pos="5969"/>
        </w:tabs>
        <w:spacing w:after="0" w:line="240" w:lineRule="auto"/>
        <w:ind w:left="384"/>
        <w:jc w:val="center"/>
        <w:rPr>
          <w:rFonts w:cstheme="minorHAnsi"/>
          <w:b/>
          <w:w w:val="90"/>
          <w:sz w:val="28"/>
          <w:szCs w:val="28"/>
        </w:rPr>
      </w:pPr>
      <w:r w:rsidRPr="00D0034E">
        <w:rPr>
          <w:rFonts w:cstheme="minorHAnsi"/>
          <w:b/>
          <w:w w:val="90"/>
          <w:sz w:val="28"/>
          <w:szCs w:val="28"/>
        </w:rPr>
        <w:t xml:space="preserve">Rentrée scolaire : </w:t>
      </w:r>
      <w:r w:rsidRPr="00D0034E">
        <w:rPr>
          <w:rFonts w:cstheme="minorHAnsi"/>
          <w:b/>
          <w:w w:val="90"/>
          <w:sz w:val="16"/>
          <w:szCs w:val="16"/>
        </w:rPr>
        <w:t>…………………</w:t>
      </w:r>
      <w:r w:rsidRPr="00D0034E">
        <w:rPr>
          <w:rFonts w:cstheme="minorHAnsi"/>
          <w:noProof/>
        </w:rPr>
        <w:t xml:space="preserve"> </w:t>
      </w:r>
    </w:p>
    <w:p w14:paraId="004CEF8B" w14:textId="77777777" w:rsidR="007F0ED3" w:rsidRPr="00D0034E" w:rsidRDefault="007F0ED3" w:rsidP="007F0ED3">
      <w:pPr>
        <w:tabs>
          <w:tab w:val="left" w:pos="9064"/>
        </w:tabs>
        <w:spacing w:after="0" w:line="240" w:lineRule="auto"/>
        <w:ind w:right="124"/>
        <w:jc w:val="both"/>
        <w:rPr>
          <w:rFonts w:cstheme="minorHAnsi"/>
          <w:b/>
          <w:w w:val="95"/>
          <w:shd w:val="clear" w:color="auto" w:fill="D2D2D2"/>
        </w:rPr>
      </w:pPr>
    </w:p>
    <w:p w14:paraId="228E597A" w14:textId="77777777" w:rsidR="007F0ED3" w:rsidRPr="00D0034E" w:rsidRDefault="007F0ED3" w:rsidP="007F0ED3">
      <w:pPr>
        <w:tabs>
          <w:tab w:val="left" w:pos="9064"/>
        </w:tabs>
        <w:spacing w:after="0" w:line="240" w:lineRule="auto"/>
        <w:ind w:right="124"/>
        <w:jc w:val="both"/>
        <w:rPr>
          <w:rFonts w:cstheme="minorHAnsi"/>
          <w:b/>
          <w:w w:val="95"/>
          <w:shd w:val="clear" w:color="auto" w:fill="D2D2D2"/>
        </w:rPr>
      </w:pPr>
    </w:p>
    <w:p w14:paraId="4A0B56B7" w14:textId="77777777" w:rsidR="007F0ED3" w:rsidRPr="00D0034E" w:rsidRDefault="007F0ED3" w:rsidP="007F0ED3">
      <w:pPr>
        <w:tabs>
          <w:tab w:val="left" w:pos="9064"/>
        </w:tabs>
        <w:spacing w:after="0" w:line="240" w:lineRule="auto"/>
        <w:ind w:right="124"/>
        <w:rPr>
          <w:rFonts w:cstheme="minorHAnsi"/>
          <w:b/>
          <w:sz w:val="24"/>
          <w:szCs w:val="24"/>
        </w:rPr>
      </w:pPr>
      <w:r w:rsidRPr="00D0034E">
        <w:rPr>
          <w:rFonts w:cstheme="minorHAnsi"/>
          <w:b/>
          <w:w w:val="95"/>
          <w:shd w:val="clear" w:color="auto" w:fill="FFFFFF" w:themeFill="background1"/>
        </w:rPr>
        <w:t xml:space="preserve">   </w:t>
      </w:r>
      <w:r w:rsidRPr="00D0034E">
        <w:rPr>
          <w:rFonts w:cstheme="minorHAnsi"/>
          <w:b/>
          <w:w w:val="95"/>
          <w:sz w:val="24"/>
          <w:szCs w:val="24"/>
          <w:shd w:val="clear" w:color="auto" w:fill="D2D2D2"/>
        </w:rPr>
        <w:t xml:space="preserve">Nom / Prénom de l’élève :      </w:t>
      </w:r>
      <w:r w:rsidRPr="00D0034E">
        <w:rPr>
          <w:rFonts w:cstheme="minorHAnsi"/>
          <w:b/>
          <w:sz w:val="24"/>
          <w:szCs w:val="24"/>
          <w:shd w:val="clear" w:color="auto" w:fill="D2D2D2"/>
        </w:rPr>
        <w:tab/>
        <w:t xml:space="preserve"> </w:t>
      </w:r>
    </w:p>
    <w:p w14:paraId="300A97F4" w14:textId="77777777" w:rsidR="007F0ED3" w:rsidRPr="00D0034E" w:rsidRDefault="007F0ED3" w:rsidP="007F0ED3">
      <w:pPr>
        <w:tabs>
          <w:tab w:val="left" w:pos="9064"/>
        </w:tabs>
        <w:spacing w:after="0" w:line="240" w:lineRule="auto"/>
        <w:ind w:right="124"/>
        <w:jc w:val="both"/>
        <w:rPr>
          <w:rFonts w:cstheme="minorHAnsi"/>
          <w:b/>
          <w:sz w:val="24"/>
          <w:szCs w:val="24"/>
        </w:rPr>
      </w:pPr>
    </w:p>
    <w:p w14:paraId="21742D94" w14:textId="77777777" w:rsidR="007F0ED3" w:rsidRPr="00D0034E" w:rsidRDefault="007F0ED3" w:rsidP="007F0ED3">
      <w:pPr>
        <w:tabs>
          <w:tab w:val="left" w:pos="9064"/>
        </w:tabs>
        <w:spacing w:after="0" w:line="240" w:lineRule="auto"/>
        <w:ind w:right="124"/>
        <w:rPr>
          <w:rFonts w:cstheme="minorHAnsi"/>
          <w:b/>
          <w:sz w:val="24"/>
          <w:szCs w:val="24"/>
        </w:rPr>
      </w:pPr>
      <w:r w:rsidRPr="00D0034E">
        <w:rPr>
          <w:rFonts w:cstheme="minorHAnsi"/>
          <w:b/>
          <w:sz w:val="24"/>
          <w:szCs w:val="24"/>
        </w:rPr>
        <w:t xml:space="preserve">   </w:t>
      </w:r>
      <w:r w:rsidRPr="00D0034E">
        <w:rPr>
          <w:rFonts w:cstheme="minorHAnsi"/>
          <w:b/>
          <w:w w:val="90"/>
          <w:sz w:val="24"/>
          <w:szCs w:val="24"/>
          <w:shd w:val="clear" w:color="auto" w:fill="D2D2D2"/>
        </w:rPr>
        <w:t>Niveau scolaire</w:t>
      </w:r>
      <w:r w:rsidRPr="00D0034E">
        <w:rPr>
          <w:rFonts w:cstheme="minorHAnsi"/>
          <w:b/>
          <w:spacing w:val="-42"/>
          <w:w w:val="90"/>
          <w:sz w:val="24"/>
          <w:szCs w:val="24"/>
          <w:shd w:val="clear" w:color="auto" w:fill="D2D2D2"/>
        </w:rPr>
        <w:t xml:space="preserve"> </w:t>
      </w:r>
      <w:r w:rsidRPr="00D0034E">
        <w:rPr>
          <w:rFonts w:cstheme="minorHAnsi"/>
          <w:b/>
          <w:w w:val="90"/>
          <w:sz w:val="24"/>
          <w:szCs w:val="24"/>
          <w:shd w:val="clear" w:color="auto" w:fill="D2D2D2"/>
        </w:rPr>
        <w:t>:</w:t>
      </w:r>
      <w:r w:rsidRPr="00D0034E">
        <w:rPr>
          <w:rFonts w:cstheme="minorHAnsi"/>
          <w:b/>
          <w:sz w:val="24"/>
          <w:szCs w:val="24"/>
          <w:shd w:val="clear" w:color="auto" w:fill="D2D2D2"/>
        </w:rPr>
        <w:tab/>
      </w:r>
      <w:r>
        <w:rPr>
          <w:rFonts w:cstheme="minorHAnsi"/>
          <w:b/>
          <w:sz w:val="24"/>
          <w:szCs w:val="24"/>
          <w:shd w:val="clear" w:color="auto" w:fill="D2D2D2"/>
        </w:rPr>
        <w:t xml:space="preserve">  </w:t>
      </w:r>
      <w:r w:rsidRPr="00D0034E">
        <w:rPr>
          <w:rFonts w:cstheme="minorHAnsi"/>
          <w:b/>
          <w:sz w:val="24"/>
          <w:szCs w:val="24"/>
          <w:shd w:val="clear" w:color="auto" w:fill="D2D2D2"/>
        </w:rPr>
        <w:t xml:space="preserve"> </w:t>
      </w:r>
    </w:p>
    <w:p w14:paraId="01055A9D" w14:textId="77777777" w:rsidR="007F0ED3" w:rsidRPr="00D0034E" w:rsidRDefault="007F0ED3" w:rsidP="007F0ED3">
      <w:pPr>
        <w:tabs>
          <w:tab w:val="left" w:pos="9111"/>
        </w:tabs>
        <w:spacing w:after="0" w:line="240" w:lineRule="auto"/>
        <w:ind w:left="138" w:right="124"/>
        <w:rPr>
          <w:rFonts w:cstheme="minorHAnsi"/>
          <w:b/>
          <w:sz w:val="24"/>
          <w:szCs w:val="24"/>
          <w:shd w:val="clear" w:color="auto" w:fill="D2D2D2"/>
        </w:rPr>
      </w:pPr>
    </w:p>
    <w:p w14:paraId="4571F654" w14:textId="77777777" w:rsidR="007F0ED3" w:rsidRDefault="007F0ED3" w:rsidP="007F0ED3">
      <w:pPr>
        <w:tabs>
          <w:tab w:val="left" w:pos="9111"/>
        </w:tabs>
        <w:spacing w:after="0" w:line="240" w:lineRule="auto"/>
        <w:ind w:left="138" w:right="124"/>
        <w:rPr>
          <w:b/>
          <w:shd w:val="clear" w:color="auto" w:fill="D2D2D2"/>
        </w:rPr>
      </w:pPr>
      <w:r w:rsidRPr="00D0034E">
        <w:rPr>
          <w:rFonts w:cstheme="minorHAnsi"/>
          <w:b/>
          <w:sz w:val="24"/>
          <w:szCs w:val="24"/>
          <w:shd w:val="clear" w:color="auto" w:fill="FFFFFF" w:themeFill="background1"/>
        </w:rPr>
        <w:t xml:space="preserve"> </w:t>
      </w:r>
      <w:r w:rsidRPr="00D0034E">
        <w:rPr>
          <w:rFonts w:cstheme="minorHAnsi"/>
          <w:b/>
          <w:sz w:val="24"/>
          <w:szCs w:val="24"/>
          <w:shd w:val="clear" w:color="auto" w:fill="D2D2D2"/>
        </w:rPr>
        <w:t>Club associatif :</w:t>
      </w:r>
      <w:r>
        <w:rPr>
          <w:b/>
          <w:shd w:val="clear" w:color="auto" w:fill="D2D2D2"/>
        </w:rPr>
        <w:tab/>
      </w:r>
    </w:p>
    <w:p w14:paraId="4003BE52" w14:textId="77777777" w:rsidR="007F0ED3" w:rsidRDefault="007F0ED3" w:rsidP="007F0ED3">
      <w:pPr>
        <w:tabs>
          <w:tab w:val="left" w:pos="9111"/>
        </w:tabs>
        <w:spacing w:after="0" w:line="240" w:lineRule="auto"/>
        <w:ind w:left="138" w:right="124"/>
        <w:jc w:val="both"/>
        <w:rPr>
          <w:b/>
          <w:shd w:val="clear" w:color="auto" w:fill="D2D2D2"/>
        </w:rPr>
      </w:pPr>
    </w:p>
    <w:p w14:paraId="6AA931DE" w14:textId="77777777" w:rsidR="007F0ED3" w:rsidRPr="00D0034E" w:rsidRDefault="007F0ED3" w:rsidP="007F0ED3">
      <w:pPr>
        <w:tabs>
          <w:tab w:val="left" w:pos="9111"/>
        </w:tabs>
        <w:spacing w:after="0" w:line="240" w:lineRule="auto"/>
        <w:ind w:left="138" w:right="124"/>
        <w:jc w:val="both"/>
        <w:rPr>
          <w:rFonts w:cstheme="minorHAnsi"/>
          <w:b/>
          <w:shd w:val="clear" w:color="auto" w:fill="D2D2D2"/>
        </w:rPr>
      </w:pPr>
      <w:r w:rsidRPr="00D0034E">
        <w:rPr>
          <w:rFonts w:cstheme="minorHAnsi"/>
          <w:b/>
          <w:shd w:val="clear" w:color="auto" w:fill="D2D2D2"/>
        </w:rPr>
        <w:t xml:space="preserve">                                                                                                                                 </w:t>
      </w:r>
    </w:p>
    <w:p w14:paraId="77EB08EE" w14:textId="77777777" w:rsidR="007F0ED3" w:rsidRPr="00D0034E" w:rsidRDefault="007F0ED3" w:rsidP="007F0ED3">
      <w:pPr>
        <w:pStyle w:val="Corpsdetexte"/>
        <w:ind w:left="132"/>
        <w:rPr>
          <w:rFonts w:asciiTheme="minorHAnsi" w:hAnsiTheme="minorHAnsi" w:cstheme="minorHAnsi"/>
          <w:sz w:val="20"/>
          <w:szCs w:val="20"/>
        </w:rPr>
      </w:pPr>
      <w:r w:rsidRPr="00D0034E">
        <w:rPr>
          <w:rFonts w:asciiTheme="minorHAnsi" w:hAnsiTheme="minorHAnsi" w:cstheme="minorHAnsi"/>
          <w:sz w:val="20"/>
          <w:szCs w:val="20"/>
          <w:u w:val="single"/>
        </w:rPr>
        <w:t>Textes officiels Circulaire du 10/04/2020</w:t>
      </w:r>
    </w:p>
    <w:p w14:paraId="0EC29943" w14:textId="77777777" w:rsidR="007F0ED3" w:rsidRPr="00D0034E" w:rsidRDefault="007F0ED3" w:rsidP="007F0ED3">
      <w:pPr>
        <w:pStyle w:val="Corpsdetexte"/>
        <w:rPr>
          <w:rFonts w:asciiTheme="minorHAnsi" w:hAnsiTheme="minorHAnsi" w:cstheme="minorHAnsi"/>
          <w:sz w:val="20"/>
          <w:szCs w:val="20"/>
        </w:rPr>
      </w:pPr>
    </w:p>
    <w:p w14:paraId="5A7E4A1F" w14:textId="77777777" w:rsidR="007F0ED3" w:rsidRPr="00D0034E" w:rsidRDefault="007F0ED3" w:rsidP="007F0ED3">
      <w:pPr>
        <w:pStyle w:val="Corpsdetexte"/>
        <w:tabs>
          <w:tab w:val="left" w:pos="8222"/>
        </w:tabs>
        <w:ind w:left="132" w:right="124"/>
        <w:rPr>
          <w:rFonts w:asciiTheme="minorHAnsi" w:hAnsiTheme="minorHAnsi" w:cstheme="minorHAnsi"/>
          <w:sz w:val="20"/>
          <w:szCs w:val="20"/>
        </w:rPr>
      </w:pPr>
      <w:r w:rsidRPr="00D0034E">
        <w:rPr>
          <w:rFonts w:asciiTheme="minorHAnsi" w:hAnsiTheme="minorHAnsi" w:cstheme="minorHAnsi"/>
          <w:sz w:val="20"/>
          <w:szCs w:val="20"/>
        </w:rPr>
        <w:t>«</w:t>
      </w:r>
      <w:r w:rsidRPr="00D0034E">
        <w:rPr>
          <w:rFonts w:asciiTheme="minorHAnsi" w:hAnsiTheme="minorHAnsi" w:cstheme="minorHAnsi"/>
          <w:i/>
          <w:sz w:val="20"/>
          <w:szCs w:val="20"/>
        </w:rPr>
        <w:t> </w:t>
      </w:r>
      <w:r w:rsidRPr="00D0034E">
        <w:rPr>
          <w:rFonts w:asciiTheme="minorHAnsi" w:hAnsiTheme="minorHAnsi" w:cstheme="minorHAnsi"/>
          <w:i/>
          <w:iCs/>
          <w:sz w:val="20"/>
          <w:szCs w:val="20"/>
        </w:rPr>
        <w:t xml:space="preserve">Les sections sportives scolaires offrent aux élèves volontaires la possibilité de bénéficier, après accord de leurs représentants légaux, </w:t>
      </w:r>
      <w:r w:rsidRPr="00D0034E">
        <w:rPr>
          <w:rFonts w:asciiTheme="minorHAnsi" w:hAnsiTheme="minorHAnsi" w:cstheme="minorHAnsi"/>
          <w:b/>
          <w:bCs/>
          <w:i/>
          <w:iCs/>
          <w:sz w:val="20"/>
          <w:szCs w:val="20"/>
        </w:rPr>
        <w:t xml:space="preserve">d'un entraînement plus soutenu </w:t>
      </w:r>
      <w:r w:rsidRPr="00D0034E">
        <w:rPr>
          <w:rFonts w:asciiTheme="minorHAnsi" w:hAnsiTheme="minorHAnsi" w:cstheme="minorHAnsi"/>
          <w:i/>
          <w:iCs/>
          <w:sz w:val="20"/>
          <w:szCs w:val="20"/>
        </w:rPr>
        <w:t xml:space="preserve">dans une ou plusieurs discipline(s) sportive(s) proposée(s) par l'établissement scolaire, </w:t>
      </w:r>
      <w:r w:rsidRPr="00D0034E">
        <w:rPr>
          <w:rFonts w:asciiTheme="minorHAnsi" w:hAnsiTheme="minorHAnsi" w:cstheme="minorHAnsi"/>
          <w:b/>
          <w:bCs/>
          <w:i/>
          <w:iCs/>
          <w:sz w:val="20"/>
          <w:szCs w:val="20"/>
        </w:rPr>
        <w:t>tout en suivant une scolarité normale</w:t>
      </w:r>
      <w:proofErr w:type="gramStart"/>
      <w:r w:rsidRPr="00D0034E">
        <w:rPr>
          <w:rFonts w:asciiTheme="minorHAnsi" w:hAnsiTheme="minorHAnsi" w:cstheme="minorHAnsi"/>
          <w:i/>
          <w:iCs/>
          <w:sz w:val="20"/>
          <w:szCs w:val="20"/>
        </w:rPr>
        <w:t>.</w:t>
      </w:r>
      <w:r w:rsidRPr="00D0034E">
        <w:rPr>
          <w:rFonts w:asciiTheme="minorHAnsi" w:hAnsiTheme="minorHAnsi" w:cstheme="minorHAnsi"/>
          <w:sz w:val="20"/>
          <w:szCs w:val="20"/>
        </w:rPr>
        <w:t>»</w:t>
      </w:r>
      <w:proofErr w:type="gramEnd"/>
    </w:p>
    <w:p w14:paraId="39EE7C9A" w14:textId="77777777" w:rsidR="007F0ED3" w:rsidRPr="00D0034E" w:rsidRDefault="007F0ED3" w:rsidP="007F0ED3">
      <w:pPr>
        <w:pStyle w:val="Corpsdetexte"/>
        <w:ind w:right="124"/>
        <w:rPr>
          <w:rFonts w:asciiTheme="minorHAnsi" w:hAnsiTheme="minorHAnsi" w:cstheme="minorHAnsi"/>
          <w:b/>
          <w:sz w:val="20"/>
          <w:szCs w:val="20"/>
        </w:rPr>
      </w:pPr>
    </w:p>
    <w:p w14:paraId="0D2EE4A8" w14:textId="77777777" w:rsidR="007F0ED3" w:rsidRPr="00D0034E" w:rsidRDefault="007F0ED3" w:rsidP="007F0ED3">
      <w:pPr>
        <w:pStyle w:val="Titre2"/>
        <w:ind w:left="142" w:right="124"/>
        <w:rPr>
          <w:rFonts w:asciiTheme="minorHAnsi" w:hAnsiTheme="minorHAnsi" w:cstheme="minorHAnsi"/>
          <w:sz w:val="20"/>
          <w:szCs w:val="20"/>
        </w:rPr>
      </w:pPr>
      <w:r w:rsidRPr="00D0034E">
        <w:rPr>
          <w:rFonts w:asciiTheme="minorHAnsi" w:hAnsiTheme="minorHAnsi" w:cstheme="minorHAnsi"/>
          <w:w w:val="95"/>
          <w:sz w:val="20"/>
          <w:szCs w:val="20"/>
        </w:rPr>
        <w:t>La</w:t>
      </w:r>
      <w:r w:rsidRPr="00D0034E">
        <w:rPr>
          <w:rFonts w:asciiTheme="minorHAnsi" w:hAnsiTheme="minorHAnsi" w:cstheme="minorHAnsi"/>
          <w:spacing w:val="-26"/>
          <w:w w:val="95"/>
          <w:sz w:val="20"/>
          <w:szCs w:val="20"/>
        </w:rPr>
        <w:t xml:space="preserve"> </w:t>
      </w:r>
      <w:r w:rsidRPr="00D0034E">
        <w:rPr>
          <w:rFonts w:asciiTheme="minorHAnsi" w:hAnsiTheme="minorHAnsi" w:cstheme="minorHAnsi"/>
          <w:w w:val="95"/>
          <w:sz w:val="20"/>
          <w:szCs w:val="20"/>
        </w:rPr>
        <w:t>validation</w:t>
      </w:r>
      <w:r w:rsidRPr="00D0034E">
        <w:rPr>
          <w:rFonts w:asciiTheme="minorHAnsi" w:hAnsiTheme="minorHAnsi" w:cstheme="minorHAnsi"/>
          <w:spacing w:val="-21"/>
          <w:w w:val="95"/>
          <w:sz w:val="20"/>
          <w:szCs w:val="20"/>
        </w:rPr>
        <w:t xml:space="preserve"> </w:t>
      </w:r>
      <w:r w:rsidRPr="00D0034E">
        <w:rPr>
          <w:rFonts w:asciiTheme="minorHAnsi" w:hAnsiTheme="minorHAnsi" w:cstheme="minorHAnsi"/>
          <w:w w:val="95"/>
          <w:sz w:val="20"/>
          <w:szCs w:val="20"/>
        </w:rPr>
        <w:t>de</w:t>
      </w:r>
      <w:r w:rsidRPr="00D0034E">
        <w:rPr>
          <w:rFonts w:asciiTheme="minorHAnsi" w:hAnsiTheme="minorHAnsi" w:cstheme="minorHAnsi"/>
          <w:spacing w:val="-19"/>
          <w:w w:val="95"/>
          <w:sz w:val="20"/>
          <w:szCs w:val="20"/>
        </w:rPr>
        <w:t xml:space="preserve"> </w:t>
      </w:r>
      <w:r w:rsidRPr="00D0034E">
        <w:rPr>
          <w:rFonts w:asciiTheme="minorHAnsi" w:hAnsiTheme="minorHAnsi" w:cstheme="minorHAnsi"/>
          <w:w w:val="95"/>
          <w:sz w:val="20"/>
          <w:szCs w:val="20"/>
        </w:rPr>
        <w:t>l’inscription</w:t>
      </w:r>
      <w:r w:rsidRPr="00D0034E">
        <w:rPr>
          <w:rFonts w:asciiTheme="minorHAnsi" w:hAnsiTheme="minorHAnsi" w:cstheme="minorHAnsi"/>
          <w:spacing w:val="-20"/>
          <w:w w:val="95"/>
          <w:sz w:val="20"/>
          <w:szCs w:val="20"/>
        </w:rPr>
        <w:t xml:space="preserve"> </w:t>
      </w:r>
      <w:r w:rsidRPr="00D0034E">
        <w:rPr>
          <w:rFonts w:asciiTheme="minorHAnsi" w:hAnsiTheme="minorHAnsi" w:cstheme="minorHAnsi"/>
          <w:w w:val="95"/>
          <w:sz w:val="20"/>
          <w:szCs w:val="20"/>
        </w:rPr>
        <w:t>engage</w:t>
      </w:r>
      <w:r w:rsidRPr="00D0034E">
        <w:rPr>
          <w:rFonts w:asciiTheme="minorHAnsi" w:hAnsiTheme="minorHAnsi" w:cstheme="minorHAnsi"/>
          <w:spacing w:val="-21"/>
          <w:w w:val="95"/>
          <w:sz w:val="20"/>
          <w:szCs w:val="20"/>
        </w:rPr>
        <w:t xml:space="preserve"> </w:t>
      </w:r>
      <w:r w:rsidRPr="00D0034E">
        <w:rPr>
          <w:rFonts w:asciiTheme="minorHAnsi" w:hAnsiTheme="minorHAnsi" w:cstheme="minorHAnsi"/>
          <w:w w:val="95"/>
          <w:sz w:val="20"/>
          <w:szCs w:val="20"/>
        </w:rPr>
        <w:t>l’élève, ainsi que ses parents,</w:t>
      </w:r>
      <w:r w:rsidRPr="00D0034E">
        <w:rPr>
          <w:rFonts w:asciiTheme="minorHAnsi" w:hAnsiTheme="minorHAnsi" w:cstheme="minorHAnsi"/>
          <w:spacing w:val="-21"/>
          <w:w w:val="95"/>
          <w:sz w:val="20"/>
          <w:szCs w:val="20"/>
        </w:rPr>
        <w:t xml:space="preserve"> </w:t>
      </w:r>
      <w:r w:rsidRPr="00D0034E">
        <w:rPr>
          <w:rFonts w:asciiTheme="minorHAnsi" w:hAnsiTheme="minorHAnsi" w:cstheme="minorHAnsi"/>
          <w:w w:val="95"/>
          <w:sz w:val="20"/>
          <w:szCs w:val="20"/>
        </w:rPr>
        <w:t xml:space="preserve">à respecter cette charte </w:t>
      </w:r>
      <w:r w:rsidRPr="00D0034E">
        <w:rPr>
          <w:rFonts w:asciiTheme="minorHAnsi" w:hAnsiTheme="minorHAnsi" w:cstheme="minorHAnsi"/>
          <w:sz w:val="20"/>
          <w:szCs w:val="20"/>
        </w:rPr>
        <w:t xml:space="preserve">pour toute la durée où il sera membre de la section sportive du lycée. </w:t>
      </w:r>
    </w:p>
    <w:p w14:paraId="5B06CA29" w14:textId="77777777" w:rsidR="007F0ED3" w:rsidRPr="00D0034E" w:rsidRDefault="007F0ED3" w:rsidP="007F0ED3">
      <w:pPr>
        <w:pStyle w:val="Corpsdetexte"/>
        <w:ind w:right="124"/>
        <w:rPr>
          <w:rFonts w:asciiTheme="minorHAnsi" w:hAnsiTheme="minorHAnsi" w:cstheme="minorHAnsi"/>
          <w:b/>
          <w:sz w:val="20"/>
          <w:szCs w:val="20"/>
        </w:rPr>
      </w:pPr>
    </w:p>
    <w:p w14:paraId="2E866B86" w14:textId="77777777" w:rsidR="007F0ED3" w:rsidRPr="00D0034E" w:rsidRDefault="007F0ED3" w:rsidP="007F0ED3">
      <w:pPr>
        <w:pStyle w:val="Corpsdetexte"/>
        <w:ind w:left="138" w:right="124"/>
        <w:rPr>
          <w:rFonts w:asciiTheme="minorHAnsi" w:hAnsiTheme="minorHAnsi" w:cstheme="minorHAnsi"/>
          <w:sz w:val="20"/>
          <w:szCs w:val="20"/>
        </w:rPr>
      </w:pPr>
      <w:r w:rsidRPr="00D0034E">
        <w:rPr>
          <w:rFonts w:asciiTheme="minorHAnsi" w:hAnsiTheme="minorHAnsi" w:cstheme="minorHAnsi"/>
          <w:sz w:val="20"/>
          <w:szCs w:val="20"/>
        </w:rPr>
        <w:t>L’élève</w:t>
      </w:r>
      <w:r w:rsidRPr="00D0034E">
        <w:rPr>
          <w:rFonts w:asciiTheme="minorHAnsi" w:hAnsiTheme="minorHAnsi" w:cstheme="minorHAnsi"/>
          <w:spacing w:val="-25"/>
          <w:sz w:val="20"/>
          <w:szCs w:val="20"/>
        </w:rPr>
        <w:t xml:space="preserve"> </w:t>
      </w:r>
      <w:r w:rsidRPr="00D0034E">
        <w:rPr>
          <w:rFonts w:asciiTheme="minorHAnsi" w:hAnsiTheme="minorHAnsi" w:cstheme="minorHAnsi"/>
          <w:sz w:val="20"/>
          <w:szCs w:val="20"/>
        </w:rPr>
        <w:t>doit</w:t>
      </w:r>
      <w:r w:rsidRPr="00D0034E">
        <w:rPr>
          <w:rFonts w:asciiTheme="minorHAnsi" w:hAnsiTheme="minorHAnsi" w:cstheme="minorHAnsi"/>
          <w:spacing w:val="-26"/>
          <w:sz w:val="20"/>
          <w:szCs w:val="20"/>
        </w:rPr>
        <w:t xml:space="preserve"> </w:t>
      </w:r>
      <w:r w:rsidRPr="00D0034E">
        <w:rPr>
          <w:rFonts w:asciiTheme="minorHAnsi" w:hAnsiTheme="minorHAnsi" w:cstheme="minorHAnsi"/>
          <w:sz w:val="20"/>
          <w:szCs w:val="20"/>
        </w:rPr>
        <w:t>lire</w:t>
      </w:r>
      <w:r w:rsidRPr="00D0034E">
        <w:rPr>
          <w:rFonts w:asciiTheme="minorHAnsi" w:hAnsiTheme="minorHAnsi" w:cstheme="minorHAnsi"/>
          <w:spacing w:val="-25"/>
          <w:sz w:val="20"/>
          <w:szCs w:val="20"/>
        </w:rPr>
        <w:t xml:space="preserve"> </w:t>
      </w:r>
      <w:r w:rsidRPr="00D0034E">
        <w:rPr>
          <w:rFonts w:asciiTheme="minorHAnsi" w:hAnsiTheme="minorHAnsi" w:cstheme="minorHAnsi"/>
          <w:sz w:val="20"/>
          <w:szCs w:val="20"/>
        </w:rPr>
        <w:t>très</w:t>
      </w:r>
      <w:r w:rsidRPr="00D0034E">
        <w:rPr>
          <w:rFonts w:asciiTheme="minorHAnsi" w:hAnsiTheme="minorHAnsi" w:cstheme="minorHAnsi"/>
          <w:spacing w:val="-24"/>
          <w:sz w:val="20"/>
          <w:szCs w:val="20"/>
        </w:rPr>
        <w:t xml:space="preserve"> </w:t>
      </w:r>
      <w:r w:rsidRPr="00D0034E">
        <w:rPr>
          <w:rFonts w:asciiTheme="minorHAnsi" w:hAnsiTheme="minorHAnsi" w:cstheme="minorHAnsi"/>
          <w:sz w:val="20"/>
          <w:szCs w:val="20"/>
        </w:rPr>
        <w:t>attentivement</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cette</w:t>
      </w:r>
      <w:r w:rsidRPr="00D0034E">
        <w:rPr>
          <w:rFonts w:asciiTheme="minorHAnsi" w:hAnsiTheme="minorHAnsi" w:cstheme="minorHAnsi"/>
          <w:spacing w:val="-23"/>
          <w:sz w:val="20"/>
          <w:szCs w:val="20"/>
        </w:rPr>
        <w:t xml:space="preserve"> </w:t>
      </w:r>
      <w:r w:rsidRPr="00D0034E">
        <w:rPr>
          <w:rFonts w:asciiTheme="minorHAnsi" w:hAnsiTheme="minorHAnsi" w:cstheme="minorHAnsi"/>
          <w:sz w:val="20"/>
          <w:szCs w:val="20"/>
        </w:rPr>
        <w:t>charte et ses règles de conduite, ainsi que le règlement intérieur de l’établissement afin de les respecter au quotidien.</w:t>
      </w:r>
    </w:p>
    <w:p w14:paraId="75D7CB58" w14:textId="77777777" w:rsidR="007F0ED3" w:rsidRDefault="007F0ED3" w:rsidP="007F0ED3">
      <w:pPr>
        <w:pStyle w:val="Corpsdetexte"/>
        <w:ind w:right="124"/>
        <w:rPr>
          <w:rFonts w:asciiTheme="minorHAnsi" w:hAnsiTheme="minorHAnsi" w:cstheme="minorHAnsi"/>
          <w:b/>
          <w:sz w:val="20"/>
          <w:szCs w:val="20"/>
        </w:rPr>
      </w:pPr>
    </w:p>
    <w:p w14:paraId="72A0DCBC" w14:textId="77777777" w:rsidR="007F0ED3" w:rsidRPr="00D0034E" w:rsidRDefault="007F0ED3" w:rsidP="007F0ED3">
      <w:pPr>
        <w:pStyle w:val="Corpsdetexte"/>
        <w:ind w:right="124"/>
        <w:rPr>
          <w:rFonts w:asciiTheme="minorHAnsi" w:hAnsiTheme="minorHAnsi" w:cstheme="minorHAnsi"/>
          <w:b/>
          <w:sz w:val="20"/>
          <w:szCs w:val="20"/>
        </w:rPr>
      </w:pPr>
    </w:p>
    <w:p w14:paraId="20411C8C" w14:textId="77777777" w:rsidR="007F0ED3" w:rsidRPr="00D0034E" w:rsidRDefault="007F0ED3" w:rsidP="007F0ED3">
      <w:pPr>
        <w:ind w:left="138" w:right="124"/>
        <w:rPr>
          <w:rFonts w:cstheme="minorHAnsi"/>
          <w:b/>
          <w:sz w:val="20"/>
          <w:szCs w:val="20"/>
        </w:rPr>
      </w:pPr>
      <w:r w:rsidRPr="00D0034E">
        <w:rPr>
          <w:rFonts w:cstheme="minorHAnsi"/>
          <w:b/>
          <w:sz w:val="20"/>
          <w:szCs w:val="20"/>
          <w:u w:val="single"/>
        </w:rPr>
        <w:t>Article 1</w:t>
      </w:r>
      <w:r w:rsidRPr="00D0034E">
        <w:rPr>
          <w:rFonts w:cstheme="minorHAnsi"/>
          <w:b/>
          <w:sz w:val="20"/>
          <w:szCs w:val="20"/>
        </w:rPr>
        <w:t xml:space="preserve"> : Engagements sportif et scolaire</w:t>
      </w:r>
    </w:p>
    <w:p w14:paraId="7CF0F143" w14:textId="77777777" w:rsidR="007F0ED3" w:rsidRPr="00D0034E" w:rsidRDefault="007F0ED3" w:rsidP="007F0ED3">
      <w:pPr>
        <w:pStyle w:val="Corpsdetexte"/>
        <w:ind w:left="132" w:right="124"/>
        <w:rPr>
          <w:rFonts w:asciiTheme="minorHAnsi" w:hAnsiTheme="minorHAnsi" w:cstheme="minorHAnsi"/>
          <w:sz w:val="20"/>
          <w:szCs w:val="20"/>
        </w:rPr>
      </w:pPr>
      <w:proofErr w:type="spellStart"/>
      <w:r w:rsidRPr="00D0034E">
        <w:rPr>
          <w:rFonts w:asciiTheme="minorHAnsi" w:hAnsiTheme="minorHAnsi" w:cstheme="minorHAnsi"/>
          <w:sz w:val="20"/>
          <w:szCs w:val="20"/>
        </w:rPr>
        <w:t>Etre</w:t>
      </w:r>
      <w:proofErr w:type="spellEnd"/>
      <w:r w:rsidRPr="00D0034E">
        <w:rPr>
          <w:rFonts w:asciiTheme="minorHAnsi" w:hAnsiTheme="minorHAnsi" w:cstheme="minorHAnsi"/>
          <w:sz w:val="20"/>
          <w:szCs w:val="20"/>
        </w:rPr>
        <w:t xml:space="preserve"> en</w:t>
      </w:r>
      <w:r w:rsidRPr="00D0034E">
        <w:rPr>
          <w:rFonts w:asciiTheme="minorHAnsi" w:hAnsiTheme="minorHAnsi" w:cstheme="minorHAnsi"/>
          <w:spacing w:val="-24"/>
          <w:sz w:val="20"/>
          <w:szCs w:val="20"/>
        </w:rPr>
        <w:t xml:space="preserve"> </w:t>
      </w:r>
      <w:r w:rsidRPr="00D0034E">
        <w:rPr>
          <w:rFonts w:asciiTheme="minorHAnsi" w:hAnsiTheme="minorHAnsi" w:cstheme="minorHAnsi"/>
          <w:sz w:val="20"/>
          <w:szCs w:val="20"/>
        </w:rPr>
        <w:t>section</w:t>
      </w:r>
      <w:r w:rsidRPr="00D0034E">
        <w:rPr>
          <w:rFonts w:asciiTheme="minorHAnsi" w:hAnsiTheme="minorHAnsi" w:cstheme="minorHAnsi"/>
          <w:spacing w:val="-26"/>
          <w:sz w:val="20"/>
          <w:szCs w:val="20"/>
        </w:rPr>
        <w:t xml:space="preserve"> </w:t>
      </w:r>
      <w:r w:rsidRPr="00D0034E">
        <w:rPr>
          <w:rFonts w:asciiTheme="minorHAnsi" w:hAnsiTheme="minorHAnsi" w:cstheme="minorHAnsi"/>
          <w:sz w:val="20"/>
          <w:szCs w:val="20"/>
        </w:rPr>
        <w:t>permet à des</w:t>
      </w:r>
      <w:r w:rsidRPr="00D0034E">
        <w:rPr>
          <w:rFonts w:asciiTheme="minorHAnsi" w:hAnsiTheme="minorHAnsi" w:cstheme="minorHAnsi"/>
          <w:spacing w:val="-25"/>
          <w:sz w:val="20"/>
          <w:szCs w:val="20"/>
        </w:rPr>
        <w:t xml:space="preserve"> </w:t>
      </w:r>
      <w:r w:rsidRPr="00D0034E">
        <w:rPr>
          <w:rFonts w:asciiTheme="minorHAnsi" w:hAnsiTheme="minorHAnsi" w:cstheme="minorHAnsi"/>
          <w:sz w:val="20"/>
          <w:szCs w:val="20"/>
        </w:rPr>
        <w:t>élèves motivés un complément de pratique sportive approfondie, en liaison avec les structures sportives fédérales. Ils pourront ainsi progresser, être valorisés dans le sport qu'ils affectionnent, développer le goût de l'effort et mesurer les conséquences d'un travail suivi et régulier, adopter des comportements de sécurité pour eux-mêmes et pour les autres et acquérir une culture d'équipe tout en intégrant un cadre de scolarité collective faite d’attention et de respect des autres.</w:t>
      </w:r>
    </w:p>
    <w:p w14:paraId="42647F57" w14:textId="77777777" w:rsidR="007F0ED3" w:rsidRPr="00F20941" w:rsidRDefault="007F0ED3" w:rsidP="007F0ED3">
      <w:pPr>
        <w:tabs>
          <w:tab w:val="left" w:pos="853"/>
          <w:tab w:val="left" w:pos="854"/>
        </w:tabs>
        <w:spacing w:after="0"/>
        <w:ind w:right="586"/>
        <w:rPr>
          <w:rFonts w:cstheme="minorHAnsi"/>
          <w:sz w:val="16"/>
          <w:szCs w:val="16"/>
        </w:rPr>
      </w:pPr>
    </w:p>
    <w:p w14:paraId="24760AF1" w14:textId="77777777" w:rsidR="007F0ED3" w:rsidRPr="00D0034E" w:rsidRDefault="007F0ED3" w:rsidP="007F0ED3">
      <w:pPr>
        <w:tabs>
          <w:tab w:val="left" w:pos="853"/>
          <w:tab w:val="left" w:pos="854"/>
        </w:tabs>
        <w:spacing w:after="0"/>
        <w:ind w:left="142" w:right="124"/>
        <w:rPr>
          <w:rFonts w:cstheme="minorHAnsi"/>
          <w:sz w:val="20"/>
          <w:szCs w:val="20"/>
          <w:u w:val="single"/>
        </w:rPr>
      </w:pPr>
      <w:proofErr w:type="spellStart"/>
      <w:r w:rsidRPr="00D0034E">
        <w:rPr>
          <w:rFonts w:cstheme="minorHAnsi"/>
          <w:sz w:val="20"/>
          <w:szCs w:val="20"/>
        </w:rPr>
        <w:t>Etre</w:t>
      </w:r>
      <w:proofErr w:type="spellEnd"/>
      <w:r w:rsidRPr="00D0034E">
        <w:rPr>
          <w:rFonts w:cstheme="minorHAnsi"/>
          <w:sz w:val="20"/>
          <w:szCs w:val="20"/>
        </w:rPr>
        <w:t xml:space="preserve"> en section, c’est témoigner d'une réelle volonté de s'affirmer à la fois dans des études et le sport. C’est être convaincu que </w:t>
      </w:r>
      <w:r w:rsidRPr="00D0034E">
        <w:rPr>
          <w:rFonts w:cstheme="minorHAnsi"/>
          <w:sz w:val="20"/>
          <w:szCs w:val="20"/>
          <w:u w:val="single"/>
        </w:rPr>
        <w:t>la réussite dans un domaine est étroitement liée à la réussite dans</w:t>
      </w:r>
      <w:r w:rsidRPr="00D0034E">
        <w:rPr>
          <w:rFonts w:cstheme="minorHAnsi"/>
          <w:spacing w:val="-1"/>
          <w:sz w:val="20"/>
          <w:szCs w:val="20"/>
          <w:u w:val="single"/>
        </w:rPr>
        <w:t xml:space="preserve"> </w:t>
      </w:r>
      <w:r w:rsidRPr="00D0034E">
        <w:rPr>
          <w:rFonts w:cstheme="minorHAnsi"/>
          <w:sz w:val="20"/>
          <w:szCs w:val="20"/>
          <w:u w:val="single"/>
        </w:rPr>
        <w:t>l'autre.</w:t>
      </w:r>
    </w:p>
    <w:p w14:paraId="5F8E8D53" w14:textId="77777777" w:rsidR="007F0ED3" w:rsidRPr="00F20941" w:rsidRDefault="007F0ED3" w:rsidP="007F0ED3">
      <w:pPr>
        <w:tabs>
          <w:tab w:val="left" w:pos="853"/>
          <w:tab w:val="left" w:pos="854"/>
        </w:tabs>
        <w:spacing w:after="0"/>
        <w:ind w:right="563"/>
        <w:rPr>
          <w:rFonts w:cstheme="minorHAnsi"/>
          <w:sz w:val="16"/>
          <w:szCs w:val="16"/>
        </w:rPr>
      </w:pPr>
    </w:p>
    <w:p w14:paraId="7AD097D1" w14:textId="77777777" w:rsidR="007F0ED3" w:rsidRPr="00D0034E" w:rsidRDefault="007F0ED3" w:rsidP="007F0ED3">
      <w:pPr>
        <w:tabs>
          <w:tab w:val="left" w:pos="853"/>
          <w:tab w:val="left" w:pos="854"/>
        </w:tabs>
        <w:spacing w:after="0"/>
        <w:ind w:left="142" w:right="124"/>
        <w:rPr>
          <w:rFonts w:cstheme="minorHAnsi"/>
          <w:sz w:val="20"/>
          <w:szCs w:val="20"/>
        </w:rPr>
      </w:pPr>
      <w:proofErr w:type="spellStart"/>
      <w:r w:rsidRPr="00D0034E">
        <w:rPr>
          <w:rFonts w:cstheme="minorHAnsi"/>
          <w:sz w:val="20"/>
          <w:szCs w:val="20"/>
        </w:rPr>
        <w:t>Etre</w:t>
      </w:r>
      <w:proofErr w:type="spellEnd"/>
      <w:r w:rsidRPr="00D0034E">
        <w:rPr>
          <w:rFonts w:cstheme="minorHAnsi"/>
          <w:sz w:val="20"/>
          <w:szCs w:val="20"/>
        </w:rPr>
        <w:t xml:space="preserve"> en section, </w:t>
      </w:r>
      <w:r w:rsidRPr="00D0034E">
        <w:rPr>
          <w:rFonts w:cstheme="minorHAnsi"/>
          <w:sz w:val="20"/>
          <w:szCs w:val="20"/>
          <w:u w:val="single"/>
        </w:rPr>
        <w:t>c’est respecter les règles de fonctionnement de la collectivité</w:t>
      </w:r>
      <w:r w:rsidRPr="00D0034E">
        <w:rPr>
          <w:rFonts w:cstheme="minorHAnsi"/>
          <w:sz w:val="20"/>
          <w:szCs w:val="20"/>
        </w:rPr>
        <w:t>. Cela n'induit aucun droit particulier, aucun traitement préférentiel et suppose le respect des horaires et de l'organisation qui régissent la vie du lycée (cours, self, internat, vie scolaire...).</w:t>
      </w:r>
    </w:p>
    <w:p w14:paraId="2F5D37FE" w14:textId="77777777" w:rsidR="007F0ED3" w:rsidRPr="00F20941" w:rsidRDefault="007F0ED3" w:rsidP="007F0ED3">
      <w:pPr>
        <w:tabs>
          <w:tab w:val="left" w:pos="853"/>
          <w:tab w:val="left" w:pos="854"/>
        </w:tabs>
        <w:spacing w:after="0"/>
        <w:ind w:left="142" w:right="124"/>
        <w:rPr>
          <w:rFonts w:cstheme="minorHAnsi"/>
          <w:sz w:val="16"/>
          <w:szCs w:val="16"/>
        </w:rPr>
      </w:pPr>
    </w:p>
    <w:p w14:paraId="2639E9E9" w14:textId="77777777" w:rsidR="007F0ED3" w:rsidRPr="00D0034E" w:rsidRDefault="007F0ED3" w:rsidP="007F0ED3">
      <w:pPr>
        <w:tabs>
          <w:tab w:val="left" w:pos="854"/>
        </w:tabs>
        <w:spacing w:after="0"/>
        <w:ind w:left="142" w:right="124"/>
        <w:rPr>
          <w:rFonts w:cstheme="minorHAnsi"/>
          <w:sz w:val="20"/>
          <w:szCs w:val="20"/>
        </w:rPr>
      </w:pPr>
      <w:proofErr w:type="spellStart"/>
      <w:r w:rsidRPr="00D0034E">
        <w:rPr>
          <w:rFonts w:cstheme="minorHAnsi"/>
          <w:sz w:val="20"/>
          <w:szCs w:val="20"/>
        </w:rPr>
        <w:t>Etre</w:t>
      </w:r>
      <w:proofErr w:type="spellEnd"/>
      <w:r w:rsidRPr="00D0034E">
        <w:rPr>
          <w:rFonts w:cstheme="minorHAnsi"/>
          <w:sz w:val="20"/>
          <w:szCs w:val="20"/>
        </w:rPr>
        <w:t xml:space="preserve"> en section, </w:t>
      </w:r>
      <w:r w:rsidRPr="00D0034E">
        <w:rPr>
          <w:rFonts w:cstheme="minorHAnsi"/>
          <w:sz w:val="20"/>
          <w:szCs w:val="20"/>
          <w:u w:val="single"/>
        </w:rPr>
        <w:t>c’est avoir un comportement irréprochable à l'intérieur comme à l'extérieur du lycée</w:t>
      </w:r>
      <w:r w:rsidRPr="00D0034E">
        <w:rPr>
          <w:rFonts w:cstheme="minorHAnsi"/>
          <w:sz w:val="20"/>
          <w:szCs w:val="20"/>
        </w:rPr>
        <w:t>. Appartenir à une section sportive c'est, de fait, représenter la section, le sport pratiqué et, au-delà, le lycée. C'est être un exemple dans l'établissement, une référence pour ses</w:t>
      </w:r>
      <w:r w:rsidRPr="00D0034E">
        <w:rPr>
          <w:rFonts w:cstheme="minorHAnsi"/>
          <w:spacing w:val="-7"/>
          <w:sz w:val="20"/>
          <w:szCs w:val="20"/>
        </w:rPr>
        <w:t xml:space="preserve"> </w:t>
      </w:r>
      <w:r w:rsidRPr="00D0034E">
        <w:rPr>
          <w:rFonts w:cstheme="minorHAnsi"/>
          <w:sz w:val="20"/>
          <w:szCs w:val="20"/>
        </w:rPr>
        <w:t>camarades quels qu’ils soient, sportifs comme non sportifs.</w:t>
      </w:r>
    </w:p>
    <w:p w14:paraId="16CF52EF" w14:textId="77777777" w:rsidR="007F0ED3" w:rsidRPr="00F20941" w:rsidRDefault="007F0ED3" w:rsidP="007F0ED3">
      <w:pPr>
        <w:spacing w:after="120"/>
        <w:ind w:right="124"/>
        <w:rPr>
          <w:rFonts w:cstheme="minorHAnsi"/>
          <w:sz w:val="2"/>
          <w:szCs w:val="2"/>
        </w:rPr>
      </w:pPr>
    </w:p>
    <w:p w14:paraId="2AAD52A6" w14:textId="77777777" w:rsidR="007F0ED3" w:rsidRPr="00D0034E" w:rsidRDefault="007F0ED3" w:rsidP="007F0ED3">
      <w:pPr>
        <w:pStyle w:val="Titre2"/>
        <w:numPr>
          <w:ilvl w:val="0"/>
          <w:numId w:val="32"/>
        </w:numPr>
        <w:ind w:right="124"/>
        <w:rPr>
          <w:rFonts w:asciiTheme="minorHAnsi" w:hAnsiTheme="minorHAnsi" w:cstheme="minorHAnsi"/>
          <w:sz w:val="20"/>
          <w:szCs w:val="20"/>
        </w:rPr>
      </w:pPr>
      <w:r w:rsidRPr="00D0034E">
        <w:rPr>
          <w:rFonts w:asciiTheme="minorHAnsi" w:hAnsiTheme="minorHAnsi" w:cstheme="minorHAnsi"/>
          <w:sz w:val="20"/>
          <w:szCs w:val="20"/>
        </w:rPr>
        <w:t>S’engager sur le plan sportif c’est :</w:t>
      </w:r>
    </w:p>
    <w:p w14:paraId="56486A24" w14:textId="77777777" w:rsidR="007F0ED3" w:rsidRPr="00D0034E" w:rsidRDefault="007F0ED3" w:rsidP="007F0ED3">
      <w:pPr>
        <w:pStyle w:val="Paragraphedeliste"/>
        <w:widowControl w:val="0"/>
        <w:numPr>
          <w:ilvl w:val="0"/>
          <w:numId w:val="31"/>
        </w:numPr>
        <w:tabs>
          <w:tab w:val="left" w:pos="858"/>
          <w:tab w:val="left" w:pos="859"/>
          <w:tab w:val="left" w:pos="9214"/>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prendre</w:t>
      </w:r>
      <w:proofErr w:type="gramEnd"/>
      <w:r w:rsidRPr="00D0034E">
        <w:rPr>
          <w:rFonts w:cstheme="minorHAnsi"/>
          <w:sz w:val="20"/>
          <w:szCs w:val="20"/>
        </w:rPr>
        <w:t xml:space="preserve"> soin de la dotation de matériel qui est remise car, en cas de perte ou de détérioration</w:t>
      </w:r>
      <w:r w:rsidRPr="00D0034E">
        <w:rPr>
          <w:rFonts w:cstheme="minorHAnsi"/>
          <w:spacing w:val="-27"/>
          <w:sz w:val="20"/>
          <w:szCs w:val="20"/>
        </w:rPr>
        <w:t xml:space="preserve"> </w:t>
      </w:r>
      <w:r w:rsidRPr="00D0034E">
        <w:rPr>
          <w:rFonts w:cstheme="minorHAnsi"/>
          <w:sz w:val="20"/>
          <w:szCs w:val="20"/>
        </w:rPr>
        <w:t>abusive,</w:t>
      </w:r>
      <w:r w:rsidRPr="00D0034E">
        <w:rPr>
          <w:rFonts w:cstheme="minorHAnsi"/>
          <w:spacing w:val="-25"/>
          <w:sz w:val="20"/>
          <w:szCs w:val="20"/>
        </w:rPr>
        <w:t xml:space="preserve"> </w:t>
      </w:r>
      <w:r w:rsidRPr="00D0034E">
        <w:rPr>
          <w:rFonts w:cstheme="minorHAnsi"/>
          <w:sz w:val="20"/>
          <w:szCs w:val="20"/>
        </w:rPr>
        <w:t>les</w:t>
      </w:r>
      <w:r w:rsidRPr="00D0034E">
        <w:rPr>
          <w:rFonts w:cstheme="minorHAnsi"/>
          <w:spacing w:val="-27"/>
          <w:sz w:val="20"/>
          <w:szCs w:val="20"/>
        </w:rPr>
        <w:t xml:space="preserve"> </w:t>
      </w:r>
      <w:r w:rsidRPr="00D0034E">
        <w:rPr>
          <w:rFonts w:cstheme="minorHAnsi"/>
          <w:sz w:val="20"/>
          <w:szCs w:val="20"/>
        </w:rPr>
        <w:t>parents</w:t>
      </w:r>
      <w:r w:rsidRPr="00D0034E">
        <w:rPr>
          <w:rFonts w:cstheme="minorHAnsi"/>
          <w:spacing w:val="-25"/>
          <w:sz w:val="20"/>
          <w:szCs w:val="20"/>
        </w:rPr>
        <w:t xml:space="preserve"> </w:t>
      </w:r>
      <w:r w:rsidRPr="00D0034E">
        <w:rPr>
          <w:rFonts w:cstheme="minorHAnsi"/>
          <w:sz w:val="20"/>
          <w:szCs w:val="20"/>
        </w:rPr>
        <w:t>devront</w:t>
      </w:r>
      <w:r w:rsidRPr="00D0034E">
        <w:rPr>
          <w:rFonts w:cstheme="minorHAnsi"/>
          <w:spacing w:val="-27"/>
          <w:sz w:val="20"/>
          <w:szCs w:val="20"/>
        </w:rPr>
        <w:t xml:space="preserve"> </w:t>
      </w:r>
      <w:r w:rsidRPr="00D0034E">
        <w:rPr>
          <w:rFonts w:cstheme="minorHAnsi"/>
          <w:sz w:val="20"/>
          <w:szCs w:val="20"/>
        </w:rPr>
        <w:t>rembourser</w:t>
      </w:r>
      <w:r w:rsidRPr="00D0034E">
        <w:rPr>
          <w:rFonts w:cstheme="minorHAnsi"/>
          <w:spacing w:val="-25"/>
          <w:sz w:val="20"/>
          <w:szCs w:val="20"/>
        </w:rPr>
        <w:t xml:space="preserve"> </w:t>
      </w:r>
      <w:r w:rsidRPr="00D0034E">
        <w:rPr>
          <w:rFonts w:cstheme="minorHAnsi"/>
          <w:sz w:val="20"/>
          <w:szCs w:val="20"/>
        </w:rPr>
        <w:t>les</w:t>
      </w:r>
      <w:r w:rsidRPr="00D0034E">
        <w:rPr>
          <w:rFonts w:cstheme="minorHAnsi"/>
          <w:spacing w:val="-27"/>
          <w:sz w:val="20"/>
          <w:szCs w:val="20"/>
        </w:rPr>
        <w:t xml:space="preserve"> </w:t>
      </w:r>
      <w:r w:rsidRPr="00D0034E">
        <w:rPr>
          <w:rFonts w:cstheme="minorHAnsi"/>
          <w:sz w:val="20"/>
          <w:szCs w:val="20"/>
        </w:rPr>
        <w:t>éléments</w:t>
      </w:r>
      <w:r w:rsidRPr="00D0034E">
        <w:rPr>
          <w:rFonts w:cstheme="minorHAnsi"/>
          <w:spacing w:val="-25"/>
          <w:sz w:val="20"/>
          <w:szCs w:val="20"/>
        </w:rPr>
        <w:t xml:space="preserve"> </w:t>
      </w:r>
      <w:r w:rsidRPr="00D0034E">
        <w:rPr>
          <w:rFonts w:cstheme="minorHAnsi"/>
          <w:sz w:val="20"/>
          <w:szCs w:val="20"/>
        </w:rPr>
        <w:t>détériorés</w:t>
      </w:r>
      <w:r w:rsidRPr="00D0034E">
        <w:rPr>
          <w:rFonts w:cstheme="minorHAnsi"/>
          <w:spacing w:val="-25"/>
          <w:sz w:val="20"/>
          <w:szCs w:val="20"/>
        </w:rPr>
        <w:t xml:space="preserve"> </w:t>
      </w:r>
      <w:r w:rsidRPr="00D0034E">
        <w:rPr>
          <w:rFonts w:cstheme="minorHAnsi"/>
          <w:sz w:val="20"/>
          <w:szCs w:val="20"/>
        </w:rPr>
        <w:t>ou</w:t>
      </w:r>
      <w:r w:rsidRPr="00D0034E">
        <w:rPr>
          <w:rFonts w:cstheme="minorHAnsi"/>
          <w:spacing w:val="-26"/>
          <w:sz w:val="20"/>
          <w:szCs w:val="20"/>
        </w:rPr>
        <w:t xml:space="preserve"> </w:t>
      </w:r>
      <w:r w:rsidRPr="00D0034E">
        <w:rPr>
          <w:rFonts w:cstheme="minorHAnsi"/>
          <w:sz w:val="20"/>
          <w:szCs w:val="20"/>
        </w:rPr>
        <w:t xml:space="preserve">perdus, </w:t>
      </w:r>
    </w:p>
    <w:p w14:paraId="331CDDFE" w14:textId="77777777" w:rsidR="007F0ED3" w:rsidRPr="00D0034E" w:rsidRDefault="007F0ED3" w:rsidP="007F0ED3">
      <w:pPr>
        <w:pStyle w:val="Corpsdetexte"/>
        <w:numPr>
          <w:ilvl w:val="0"/>
          <w:numId w:val="31"/>
        </w:numPr>
        <w:spacing w:before="1"/>
        <w:ind w:right="124"/>
        <w:rPr>
          <w:rFonts w:asciiTheme="minorHAnsi" w:hAnsiTheme="minorHAnsi" w:cstheme="minorHAnsi"/>
          <w:sz w:val="20"/>
          <w:szCs w:val="20"/>
          <w:u w:val="single"/>
        </w:rPr>
      </w:pPr>
      <w:proofErr w:type="gramStart"/>
      <w:r w:rsidRPr="00D0034E">
        <w:rPr>
          <w:rFonts w:asciiTheme="minorHAnsi" w:hAnsiTheme="minorHAnsi" w:cstheme="minorHAnsi"/>
          <w:sz w:val="20"/>
          <w:szCs w:val="20"/>
        </w:rPr>
        <w:t>être</w:t>
      </w:r>
      <w:proofErr w:type="gramEnd"/>
      <w:r w:rsidRPr="00D0034E">
        <w:rPr>
          <w:rFonts w:asciiTheme="minorHAnsi" w:hAnsiTheme="minorHAnsi" w:cstheme="minorHAnsi"/>
          <w:sz w:val="20"/>
          <w:szCs w:val="20"/>
        </w:rPr>
        <w:t xml:space="preserve"> présent aux entraînements comme aux cours tout au long de l’année, suivre les directives de l’encadrement sportif et</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 xml:space="preserve">s’investir complètement dans les tâches qui sont proposées. </w:t>
      </w:r>
      <w:r w:rsidRPr="00D0034E">
        <w:rPr>
          <w:rFonts w:asciiTheme="minorHAnsi" w:hAnsiTheme="minorHAnsi" w:cstheme="minorHAnsi"/>
          <w:sz w:val="20"/>
          <w:szCs w:val="20"/>
          <w:u w:val="single"/>
        </w:rPr>
        <w:t>Toute absence devra de ce fait être justifiée,</w:t>
      </w:r>
    </w:p>
    <w:p w14:paraId="757D16DD" w14:textId="77777777" w:rsidR="007F0ED3" w:rsidRPr="00D0034E" w:rsidRDefault="007F0ED3" w:rsidP="007F0ED3">
      <w:pPr>
        <w:pStyle w:val="Corpsdetexte"/>
        <w:numPr>
          <w:ilvl w:val="0"/>
          <w:numId w:val="31"/>
        </w:numPr>
        <w:spacing w:line="254" w:lineRule="auto"/>
        <w:ind w:right="124"/>
        <w:rPr>
          <w:rFonts w:asciiTheme="minorHAnsi" w:hAnsiTheme="minorHAnsi" w:cstheme="minorHAnsi"/>
          <w:sz w:val="20"/>
          <w:szCs w:val="20"/>
        </w:rPr>
      </w:pPr>
      <w:proofErr w:type="gramStart"/>
      <w:r w:rsidRPr="00D0034E">
        <w:rPr>
          <w:rFonts w:asciiTheme="minorHAnsi" w:hAnsiTheme="minorHAnsi" w:cstheme="minorHAnsi"/>
          <w:w w:val="95"/>
          <w:sz w:val="20"/>
          <w:szCs w:val="20"/>
        </w:rPr>
        <w:t>respecter</w:t>
      </w:r>
      <w:proofErr w:type="gramEnd"/>
      <w:r w:rsidRPr="00D0034E">
        <w:rPr>
          <w:rFonts w:asciiTheme="minorHAnsi" w:hAnsiTheme="minorHAnsi" w:cstheme="minorHAnsi"/>
          <w:spacing w:val="-19"/>
          <w:w w:val="95"/>
          <w:sz w:val="20"/>
          <w:szCs w:val="20"/>
        </w:rPr>
        <w:t xml:space="preserve"> </w:t>
      </w:r>
      <w:r w:rsidRPr="00D0034E">
        <w:rPr>
          <w:rFonts w:asciiTheme="minorHAnsi" w:hAnsiTheme="minorHAnsi" w:cstheme="minorHAnsi"/>
          <w:w w:val="95"/>
          <w:sz w:val="20"/>
          <w:szCs w:val="20"/>
        </w:rPr>
        <w:t>et</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faire</w:t>
      </w:r>
      <w:r w:rsidRPr="00D0034E">
        <w:rPr>
          <w:rFonts w:asciiTheme="minorHAnsi" w:hAnsiTheme="minorHAnsi" w:cstheme="minorHAnsi"/>
          <w:spacing w:val="-17"/>
          <w:w w:val="95"/>
          <w:sz w:val="20"/>
          <w:szCs w:val="20"/>
        </w:rPr>
        <w:t xml:space="preserve"> </w:t>
      </w:r>
      <w:r w:rsidRPr="00D0034E">
        <w:rPr>
          <w:rFonts w:asciiTheme="minorHAnsi" w:hAnsiTheme="minorHAnsi" w:cstheme="minorHAnsi"/>
          <w:w w:val="95"/>
          <w:sz w:val="20"/>
          <w:szCs w:val="20"/>
        </w:rPr>
        <w:t>confiance</w:t>
      </w:r>
      <w:r w:rsidRPr="00D0034E">
        <w:rPr>
          <w:rFonts w:asciiTheme="minorHAnsi" w:hAnsiTheme="minorHAnsi" w:cstheme="minorHAnsi"/>
          <w:spacing w:val="-18"/>
          <w:w w:val="95"/>
          <w:sz w:val="20"/>
          <w:szCs w:val="20"/>
        </w:rPr>
        <w:t xml:space="preserve"> aux</w:t>
      </w:r>
      <w:r w:rsidRPr="00D0034E">
        <w:rPr>
          <w:rFonts w:asciiTheme="minorHAnsi" w:hAnsiTheme="minorHAnsi" w:cstheme="minorHAnsi"/>
          <w:spacing w:val="-17"/>
          <w:w w:val="95"/>
          <w:sz w:val="20"/>
          <w:szCs w:val="20"/>
        </w:rPr>
        <w:t xml:space="preserve"> </w:t>
      </w:r>
      <w:r w:rsidRPr="00D0034E">
        <w:rPr>
          <w:rFonts w:asciiTheme="minorHAnsi" w:hAnsiTheme="minorHAnsi" w:cstheme="minorHAnsi"/>
          <w:w w:val="95"/>
          <w:sz w:val="20"/>
          <w:szCs w:val="20"/>
        </w:rPr>
        <w:t>éducateurs,</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à</w:t>
      </w:r>
      <w:r w:rsidRPr="00D0034E">
        <w:rPr>
          <w:rFonts w:asciiTheme="minorHAnsi" w:hAnsiTheme="minorHAnsi" w:cstheme="minorHAnsi"/>
          <w:spacing w:val="-19"/>
          <w:w w:val="95"/>
          <w:sz w:val="20"/>
          <w:szCs w:val="20"/>
        </w:rPr>
        <w:t xml:space="preserve"> </w:t>
      </w:r>
      <w:r w:rsidRPr="00D0034E">
        <w:rPr>
          <w:rFonts w:asciiTheme="minorHAnsi" w:hAnsiTheme="minorHAnsi" w:cstheme="minorHAnsi"/>
          <w:w w:val="95"/>
          <w:sz w:val="20"/>
          <w:szCs w:val="20"/>
        </w:rPr>
        <w:t>accepter</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leurs</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choix</w:t>
      </w:r>
      <w:r w:rsidRPr="00D0034E">
        <w:rPr>
          <w:rFonts w:asciiTheme="minorHAnsi" w:hAnsiTheme="minorHAnsi" w:cstheme="minorHAnsi"/>
          <w:spacing w:val="-16"/>
          <w:w w:val="95"/>
          <w:sz w:val="20"/>
          <w:szCs w:val="20"/>
        </w:rPr>
        <w:t xml:space="preserve"> </w:t>
      </w:r>
      <w:r w:rsidRPr="00D0034E">
        <w:rPr>
          <w:rFonts w:asciiTheme="minorHAnsi" w:hAnsiTheme="minorHAnsi" w:cstheme="minorHAnsi"/>
          <w:w w:val="95"/>
          <w:sz w:val="20"/>
          <w:szCs w:val="20"/>
        </w:rPr>
        <w:t>d'entraînements</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ainsi</w:t>
      </w:r>
      <w:r w:rsidRPr="00D0034E">
        <w:rPr>
          <w:rFonts w:asciiTheme="minorHAnsi" w:hAnsiTheme="minorHAnsi" w:cstheme="minorHAnsi"/>
          <w:spacing w:val="-20"/>
          <w:w w:val="95"/>
          <w:sz w:val="20"/>
          <w:szCs w:val="20"/>
        </w:rPr>
        <w:t xml:space="preserve"> </w:t>
      </w:r>
      <w:r w:rsidRPr="00D0034E">
        <w:rPr>
          <w:rFonts w:asciiTheme="minorHAnsi" w:hAnsiTheme="minorHAnsi" w:cstheme="minorHAnsi"/>
          <w:w w:val="95"/>
          <w:sz w:val="20"/>
          <w:szCs w:val="20"/>
        </w:rPr>
        <w:t>que</w:t>
      </w:r>
      <w:r w:rsidRPr="00D0034E">
        <w:rPr>
          <w:rFonts w:asciiTheme="minorHAnsi" w:hAnsiTheme="minorHAnsi" w:cstheme="minorHAnsi"/>
          <w:spacing w:val="-16"/>
          <w:w w:val="95"/>
          <w:sz w:val="20"/>
          <w:szCs w:val="20"/>
        </w:rPr>
        <w:t xml:space="preserve"> </w:t>
      </w:r>
      <w:r w:rsidRPr="00D0034E">
        <w:rPr>
          <w:rFonts w:asciiTheme="minorHAnsi" w:hAnsiTheme="minorHAnsi" w:cstheme="minorHAnsi"/>
          <w:w w:val="95"/>
          <w:sz w:val="20"/>
          <w:szCs w:val="20"/>
        </w:rPr>
        <w:t xml:space="preserve">la </w:t>
      </w:r>
      <w:r w:rsidRPr="00D0034E">
        <w:rPr>
          <w:rFonts w:asciiTheme="minorHAnsi" w:hAnsiTheme="minorHAnsi" w:cstheme="minorHAnsi"/>
          <w:sz w:val="20"/>
          <w:szCs w:val="20"/>
        </w:rPr>
        <w:t>composition</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des</w:t>
      </w:r>
      <w:r w:rsidRPr="00D0034E">
        <w:rPr>
          <w:rFonts w:asciiTheme="minorHAnsi" w:hAnsiTheme="minorHAnsi" w:cstheme="minorHAnsi"/>
          <w:spacing w:val="-16"/>
          <w:sz w:val="20"/>
          <w:szCs w:val="20"/>
        </w:rPr>
        <w:t xml:space="preserve"> </w:t>
      </w:r>
      <w:r w:rsidRPr="00D0034E">
        <w:rPr>
          <w:rFonts w:asciiTheme="minorHAnsi" w:hAnsiTheme="minorHAnsi" w:cstheme="minorHAnsi"/>
          <w:sz w:val="20"/>
          <w:szCs w:val="20"/>
        </w:rPr>
        <w:t>équipes,</w:t>
      </w:r>
    </w:p>
    <w:p w14:paraId="5AE301F6" w14:textId="77777777" w:rsidR="007F0ED3" w:rsidRPr="00D0034E" w:rsidRDefault="007F0ED3" w:rsidP="007F0ED3">
      <w:pPr>
        <w:pStyle w:val="Corpsdetexte"/>
        <w:numPr>
          <w:ilvl w:val="0"/>
          <w:numId w:val="31"/>
        </w:numPr>
        <w:spacing w:before="5"/>
        <w:ind w:right="124"/>
        <w:rPr>
          <w:rFonts w:asciiTheme="minorHAnsi" w:hAnsiTheme="minorHAnsi" w:cstheme="minorHAnsi"/>
          <w:sz w:val="20"/>
          <w:szCs w:val="20"/>
        </w:rPr>
      </w:pPr>
      <w:proofErr w:type="gramStart"/>
      <w:r w:rsidRPr="00D0034E">
        <w:rPr>
          <w:rFonts w:asciiTheme="minorHAnsi" w:hAnsiTheme="minorHAnsi" w:cstheme="minorHAnsi"/>
          <w:sz w:val="20"/>
          <w:szCs w:val="20"/>
        </w:rPr>
        <w:t>respecter</w:t>
      </w:r>
      <w:proofErr w:type="gramEnd"/>
      <w:r w:rsidRPr="00D0034E">
        <w:rPr>
          <w:rFonts w:asciiTheme="minorHAnsi" w:hAnsiTheme="minorHAnsi" w:cstheme="minorHAnsi"/>
          <w:sz w:val="20"/>
          <w:szCs w:val="20"/>
        </w:rPr>
        <w:t xml:space="preserve"> les adversaires et leurs éducateurs lors des matchs,</w:t>
      </w:r>
    </w:p>
    <w:p w14:paraId="51CF26F0" w14:textId="77777777" w:rsidR="007F0ED3" w:rsidRPr="00D0034E" w:rsidRDefault="007F0ED3" w:rsidP="007F0ED3">
      <w:pPr>
        <w:pStyle w:val="Corpsdetexte"/>
        <w:numPr>
          <w:ilvl w:val="0"/>
          <w:numId w:val="31"/>
        </w:numPr>
        <w:spacing w:line="254" w:lineRule="auto"/>
        <w:ind w:right="124"/>
        <w:rPr>
          <w:rFonts w:asciiTheme="minorHAnsi" w:hAnsiTheme="minorHAnsi" w:cstheme="minorHAnsi"/>
          <w:sz w:val="20"/>
          <w:szCs w:val="20"/>
        </w:rPr>
      </w:pPr>
      <w:proofErr w:type="gramStart"/>
      <w:r w:rsidRPr="00D0034E">
        <w:rPr>
          <w:rFonts w:asciiTheme="minorHAnsi" w:hAnsiTheme="minorHAnsi" w:cstheme="minorHAnsi"/>
          <w:sz w:val="20"/>
          <w:szCs w:val="20"/>
        </w:rPr>
        <w:t>sur</w:t>
      </w:r>
      <w:proofErr w:type="gramEnd"/>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le</w:t>
      </w:r>
      <w:r w:rsidRPr="00D0034E">
        <w:rPr>
          <w:rFonts w:asciiTheme="minorHAnsi" w:hAnsiTheme="minorHAnsi" w:cstheme="minorHAnsi"/>
          <w:spacing w:val="-33"/>
          <w:sz w:val="20"/>
          <w:szCs w:val="20"/>
        </w:rPr>
        <w:t xml:space="preserve"> </w:t>
      </w:r>
      <w:r w:rsidRPr="00D0034E">
        <w:rPr>
          <w:rFonts w:asciiTheme="minorHAnsi" w:hAnsiTheme="minorHAnsi" w:cstheme="minorHAnsi"/>
          <w:sz w:val="20"/>
          <w:szCs w:val="20"/>
        </w:rPr>
        <w:t>terrain,</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respecter</w:t>
      </w:r>
      <w:r w:rsidRPr="00D0034E">
        <w:rPr>
          <w:rFonts w:asciiTheme="minorHAnsi" w:hAnsiTheme="minorHAnsi" w:cstheme="minorHAnsi"/>
          <w:spacing w:val="-33"/>
          <w:sz w:val="20"/>
          <w:szCs w:val="20"/>
        </w:rPr>
        <w:t xml:space="preserve"> </w:t>
      </w:r>
      <w:r w:rsidRPr="00D0034E">
        <w:rPr>
          <w:rFonts w:asciiTheme="minorHAnsi" w:hAnsiTheme="minorHAnsi" w:cstheme="minorHAnsi"/>
          <w:sz w:val="20"/>
          <w:szCs w:val="20"/>
        </w:rPr>
        <w:t>les</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décisions</w:t>
      </w:r>
      <w:r w:rsidRPr="00D0034E">
        <w:rPr>
          <w:rFonts w:asciiTheme="minorHAnsi" w:hAnsiTheme="minorHAnsi" w:cstheme="minorHAnsi"/>
          <w:spacing w:val="-33"/>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l’arbitre.</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A</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l’issue</w:t>
      </w:r>
      <w:r w:rsidRPr="00D0034E">
        <w:rPr>
          <w:rFonts w:asciiTheme="minorHAnsi" w:hAnsiTheme="minorHAnsi" w:cstheme="minorHAnsi"/>
          <w:spacing w:val="-33"/>
          <w:sz w:val="20"/>
          <w:szCs w:val="20"/>
        </w:rPr>
        <w:t xml:space="preserve"> </w:t>
      </w:r>
      <w:r w:rsidRPr="00D0034E">
        <w:rPr>
          <w:rFonts w:asciiTheme="minorHAnsi" w:hAnsiTheme="minorHAnsi" w:cstheme="minorHAnsi"/>
          <w:sz w:val="20"/>
          <w:szCs w:val="20"/>
        </w:rPr>
        <w:t>du</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match,</w:t>
      </w:r>
      <w:r w:rsidRPr="00D0034E">
        <w:rPr>
          <w:rFonts w:asciiTheme="minorHAnsi" w:hAnsiTheme="minorHAnsi" w:cstheme="minorHAnsi"/>
          <w:spacing w:val="-33"/>
          <w:sz w:val="20"/>
          <w:szCs w:val="20"/>
        </w:rPr>
        <w:t xml:space="preserve"> </w:t>
      </w:r>
      <w:r w:rsidRPr="00D0034E">
        <w:rPr>
          <w:rFonts w:asciiTheme="minorHAnsi" w:hAnsiTheme="minorHAnsi" w:cstheme="minorHAnsi"/>
          <w:sz w:val="20"/>
          <w:szCs w:val="20"/>
        </w:rPr>
        <w:t>l’éducateur</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sera</w:t>
      </w:r>
      <w:r w:rsidRPr="00D0034E">
        <w:rPr>
          <w:rFonts w:asciiTheme="minorHAnsi" w:hAnsiTheme="minorHAnsi" w:cstheme="minorHAnsi"/>
          <w:spacing w:val="-34"/>
          <w:sz w:val="20"/>
          <w:szCs w:val="20"/>
        </w:rPr>
        <w:t xml:space="preserve"> </w:t>
      </w:r>
      <w:r w:rsidRPr="00D0034E">
        <w:rPr>
          <w:rFonts w:asciiTheme="minorHAnsi" w:hAnsiTheme="minorHAnsi" w:cstheme="minorHAnsi"/>
          <w:sz w:val="20"/>
          <w:szCs w:val="20"/>
        </w:rPr>
        <w:t>à</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l’écoute</w:t>
      </w:r>
      <w:r w:rsidRPr="00D0034E">
        <w:rPr>
          <w:rFonts w:asciiTheme="minorHAnsi" w:hAnsiTheme="minorHAnsi" w:cstheme="minorHAnsi"/>
          <w:spacing w:val="-13"/>
          <w:sz w:val="20"/>
          <w:szCs w:val="20"/>
        </w:rPr>
        <w:t xml:space="preserve"> </w:t>
      </w:r>
      <w:r w:rsidRPr="00D0034E">
        <w:rPr>
          <w:rFonts w:asciiTheme="minorHAnsi" w:hAnsiTheme="minorHAnsi" w:cstheme="minorHAnsi"/>
          <w:sz w:val="20"/>
          <w:szCs w:val="20"/>
        </w:rPr>
        <w:t>si</w:t>
      </w:r>
      <w:r w:rsidRPr="00D0034E">
        <w:rPr>
          <w:rFonts w:asciiTheme="minorHAnsi" w:hAnsiTheme="minorHAnsi" w:cstheme="minorHAnsi"/>
          <w:spacing w:val="-13"/>
          <w:sz w:val="20"/>
          <w:szCs w:val="20"/>
        </w:rPr>
        <w:t xml:space="preserve"> </w:t>
      </w:r>
      <w:r w:rsidRPr="00D0034E">
        <w:rPr>
          <w:rFonts w:asciiTheme="minorHAnsi" w:hAnsiTheme="minorHAnsi" w:cstheme="minorHAnsi"/>
          <w:sz w:val="20"/>
          <w:szCs w:val="20"/>
        </w:rPr>
        <w:t>une</w:t>
      </w:r>
      <w:r w:rsidRPr="00D0034E">
        <w:rPr>
          <w:rFonts w:asciiTheme="minorHAnsi" w:hAnsiTheme="minorHAnsi" w:cstheme="minorHAnsi"/>
          <w:spacing w:val="-12"/>
          <w:sz w:val="20"/>
          <w:szCs w:val="20"/>
        </w:rPr>
        <w:t xml:space="preserve"> </w:t>
      </w:r>
      <w:r w:rsidRPr="00D0034E">
        <w:rPr>
          <w:rFonts w:asciiTheme="minorHAnsi" w:hAnsiTheme="minorHAnsi" w:cstheme="minorHAnsi"/>
          <w:sz w:val="20"/>
          <w:szCs w:val="20"/>
        </w:rPr>
        <w:t>décision</w:t>
      </w:r>
      <w:r w:rsidRPr="00D0034E">
        <w:rPr>
          <w:rFonts w:asciiTheme="minorHAnsi" w:hAnsiTheme="minorHAnsi" w:cstheme="minorHAnsi"/>
          <w:spacing w:val="-16"/>
          <w:sz w:val="20"/>
          <w:szCs w:val="20"/>
        </w:rPr>
        <w:t xml:space="preserve"> </w:t>
      </w:r>
      <w:r w:rsidRPr="00D0034E">
        <w:rPr>
          <w:rFonts w:asciiTheme="minorHAnsi" w:hAnsiTheme="minorHAnsi" w:cstheme="minorHAnsi"/>
          <w:sz w:val="20"/>
          <w:szCs w:val="20"/>
        </w:rPr>
        <w:t>semble</w:t>
      </w:r>
      <w:r w:rsidRPr="00D0034E">
        <w:rPr>
          <w:rFonts w:asciiTheme="minorHAnsi" w:hAnsiTheme="minorHAnsi" w:cstheme="minorHAnsi"/>
          <w:spacing w:val="-15"/>
          <w:sz w:val="20"/>
          <w:szCs w:val="20"/>
        </w:rPr>
        <w:t xml:space="preserve"> </w:t>
      </w:r>
      <w:r w:rsidRPr="00D0034E">
        <w:rPr>
          <w:rFonts w:asciiTheme="minorHAnsi" w:hAnsiTheme="minorHAnsi" w:cstheme="minorHAnsi"/>
          <w:sz w:val="20"/>
          <w:szCs w:val="20"/>
        </w:rPr>
        <w:t>injuste : « </w:t>
      </w:r>
      <w:r w:rsidRPr="00D0034E">
        <w:rPr>
          <w:rFonts w:asciiTheme="minorHAnsi" w:hAnsiTheme="minorHAnsi" w:cstheme="minorHAnsi"/>
          <w:i/>
          <w:sz w:val="20"/>
          <w:szCs w:val="20"/>
        </w:rPr>
        <w:t>A moi d’aller vers lui pour échanger</w:t>
      </w:r>
      <w:r w:rsidRPr="00D0034E">
        <w:rPr>
          <w:rFonts w:asciiTheme="minorHAnsi" w:hAnsiTheme="minorHAnsi" w:cstheme="minorHAnsi"/>
          <w:sz w:val="20"/>
          <w:szCs w:val="20"/>
        </w:rPr>
        <w:t> ».</w:t>
      </w:r>
    </w:p>
    <w:p w14:paraId="1315A699" w14:textId="77777777" w:rsidR="007F0ED3" w:rsidRPr="00D0034E" w:rsidRDefault="007F0ED3" w:rsidP="007F0ED3">
      <w:pPr>
        <w:pStyle w:val="Corpsdetexte"/>
        <w:numPr>
          <w:ilvl w:val="0"/>
          <w:numId w:val="31"/>
        </w:numPr>
        <w:spacing w:line="254" w:lineRule="auto"/>
        <w:ind w:right="124"/>
        <w:rPr>
          <w:rFonts w:asciiTheme="minorHAnsi" w:hAnsiTheme="minorHAnsi" w:cstheme="minorHAnsi"/>
          <w:sz w:val="20"/>
          <w:szCs w:val="20"/>
        </w:rPr>
      </w:pPr>
      <w:proofErr w:type="gramStart"/>
      <w:r w:rsidRPr="00D0034E">
        <w:rPr>
          <w:rFonts w:asciiTheme="minorHAnsi" w:hAnsiTheme="minorHAnsi" w:cstheme="minorHAnsi"/>
          <w:sz w:val="20"/>
          <w:szCs w:val="20"/>
        </w:rPr>
        <w:lastRenderedPageBreak/>
        <w:t>maîtriser</w:t>
      </w:r>
      <w:proofErr w:type="gramEnd"/>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son</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comportement</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en</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match</w:t>
      </w:r>
      <w:r w:rsidRPr="00D0034E">
        <w:rPr>
          <w:rFonts w:asciiTheme="minorHAnsi" w:hAnsiTheme="minorHAnsi" w:cstheme="minorHAnsi"/>
          <w:spacing w:val="-44"/>
          <w:sz w:val="20"/>
          <w:szCs w:val="20"/>
        </w:rPr>
        <w:t xml:space="preserve"> </w:t>
      </w:r>
      <w:r w:rsidRPr="00D0034E">
        <w:rPr>
          <w:rFonts w:asciiTheme="minorHAnsi" w:hAnsiTheme="minorHAnsi" w:cstheme="minorHAnsi"/>
          <w:sz w:val="20"/>
          <w:szCs w:val="20"/>
        </w:rPr>
        <w:t>et</w:t>
      </w:r>
      <w:r w:rsidRPr="00D0034E">
        <w:rPr>
          <w:rFonts w:asciiTheme="minorHAnsi" w:hAnsiTheme="minorHAnsi" w:cstheme="minorHAnsi"/>
          <w:spacing w:val="-41"/>
          <w:sz w:val="20"/>
          <w:szCs w:val="20"/>
        </w:rPr>
        <w:t xml:space="preserve"> </w:t>
      </w:r>
      <w:r w:rsidRPr="00D0034E">
        <w:rPr>
          <w:rFonts w:asciiTheme="minorHAnsi" w:hAnsiTheme="minorHAnsi" w:cstheme="minorHAnsi"/>
          <w:sz w:val="20"/>
          <w:szCs w:val="20"/>
        </w:rPr>
        <w:t>aux</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entraînements</w:t>
      </w:r>
      <w:r w:rsidRPr="00D0034E">
        <w:rPr>
          <w:rFonts w:asciiTheme="minorHAnsi" w:hAnsiTheme="minorHAnsi" w:cstheme="minorHAnsi"/>
          <w:spacing w:val="-41"/>
          <w:sz w:val="20"/>
          <w:szCs w:val="20"/>
        </w:rPr>
        <w:t xml:space="preserve"> </w:t>
      </w:r>
      <w:r w:rsidRPr="00D0034E">
        <w:rPr>
          <w:rFonts w:asciiTheme="minorHAnsi" w:hAnsiTheme="minorHAnsi" w:cstheme="minorHAnsi"/>
          <w:sz w:val="20"/>
          <w:szCs w:val="20"/>
        </w:rPr>
        <w:t>(aucun</w:t>
      </w:r>
      <w:r w:rsidRPr="00D0034E">
        <w:rPr>
          <w:rFonts w:asciiTheme="minorHAnsi" w:hAnsiTheme="minorHAnsi" w:cstheme="minorHAnsi"/>
          <w:spacing w:val="-41"/>
          <w:sz w:val="20"/>
          <w:szCs w:val="20"/>
        </w:rPr>
        <w:t xml:space="preserve"> </w:t>
      </w:r>
      <w:r w:rsidRPr="00D0034E">
        <w:rPr>
          <w:rFonts w:asciiTheme="minorHAnsi" w:hAnsiTheme="minorHAnsi" w:cstheme="minorHAnsi"/>
          <w:sz w:val="20"/>
          <w:szCs w:val="20"/>
        </w:rPr>
        <w:t>mauvais</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geste</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ou</w:t>
      </w:r>
      <w:r w:rsidRPr="00D0034E">
        <w:rPr>
          <w:rFonts w:asciiTheme="minorHAnsi" w:hAnsiTheme="minorHAnsi" w:cstheme="minorHAnsi"/>
          <w:spacing w:val="-42"/>
          <w:sz w:val="20"/>
          <w:szCs w:val="20"/>
        </w:rPr>
        <w:t xml:space="preserve"> </w:t>
      </w:r>
      <w:r w:rsidRPr="00D0034E">
        <w:rPr>
          <w:rFonts w:asciiTheme="minorHAnsi" w:hAnsiTheme="minorHAnsi" w:cstheme="minorHAnsi"/>
          <w:sz w:val="20"/>
          <w:szCs w:val="20"/>
        </w:rPr>
        <w:t>insulte).</w:t>
      </w:r>
    </w:p>
    <w:p w14:paraId="40A4F427" w14:textId="77777777" w:rsidR="007F0ED3" w:rsidRPr="00D0034E" w:rsidRDefault="007F0ED3" w:rsidP="007F0ED3">
      <w:pPr>
        <w:pStyle w:val="Corpsdetexte"/>
        <w:numPr>
          <w:ilvl w:val="0"/>
          <w:numId w:val="31"/>
        </w:numPr>
        <w:spacing w:line="254" w:lineRule="auto"/>
        <w:ind w:right="124"/>
        <w:rPr>
          <w:rFonts w:asciiTheme="minorHAnsi" w:hAnsiTheme="minorHAnsi" w:cstheme="minorHAnsi"/>
          <w:sz w:val="20"/>
          <w:szCs w:val="20"/>
        </w:rPr>
      </w:pPr>
      <w:proofErr w:type="gramStart"/>
      <w:r w:rsidRPr="00D0034E">
        <w:rPr>
          <w:rFonts w:asciiTheme="minorHAnsi" w:hAnsiTheme="minorHAnsi" w:cstheme="minorHAnsi"/>
          <w:sz w:val="20"/>
          <w:szCs w:val="20"/>
        </w:rPr>
        <w:t>déterminer</w:t>
      </w:r>
      <w:proofErr w:type="gramEnd"/>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et</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comprendre</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avec</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les</w:t>
      </w:r>
      <w:r w:rsidRPr="00D0034E">
        <w:rPr>
          <w:rFonts w:asciiTheme="minorHAnsi" w:hAnsiTheme="minorHAnsi" w:cstheme="minorHAnsi"/>
          <w:spacing w:val="-30"/>
          <w:sz w:val="20"/>
          <w:szCs w:val="20"/>
        </w:rPr>
        <w:t xml:space="preserve"> </w:t>
      </w:r>
      <w:r w:rsidRPr="00D0034E">
        <w:rPr>
          <w:rFonts w:asciiTheme="minorHAnsi" w:hAnsiTheme="minorHAnsi" w:cstheme="minorHAnsi"/>
          <w:sz w:val="20"/>
          <w:szCs w:val="20"/>
        </w:rPr>
        <w:t>éducateurs</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mon</w:t>
      </w:r>
      <w:r w:rsidRPr="00D0034E">
        <w:rPr>
          <w:rFonts w:asciiTheme="minorHAnsi" w:hAnsiTheme="minorHAnsi" w:cstheme="minorHAnsi"/>
          <w:spacing w:val="-28"/>
          <w:sz w:val="20"/>
          <w:szCs w:val="20"/>
        </w:rPr>
        <w:t xml:space="preserve"> </w:t>
      </w:r>
      <w:r w:rsidRPr="00D0034E">
        <w:rPr>
          <w:rFonts w:asciiTheme="minorHAnsi" w:hAnsiTheme="minorHAnsi" w:cstheme="minorHAnsi"/>
          <w:sz w:val="20"/>
          <w:szCs w:val="20"/>
        </w:rPr>
        <w:t>attitude</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face</w:t>
      </w:r>
      <w:r w:rsidRPr="00D0034E">
        <w:rPr>
          <w:rFonts w:asciiTheme="minorHAnsi" w:hAnsiTheme="minorHAnsi" w:cstheme="minorHAnsi"/>
          <w:spacing w:val="-28"/>
          <w:sz w:val="20"/>
          <w:szCs w:val="20"/>
        </w:rPr>
        <w:t xml:space="preserve"> </w:t>
      </w:r>
      <w:r w:rsidRPr="00D0034E">
        <w:rPr>
          <w:rFonts w:asciiTheme="minorHAnsi" w:hAnsiTheme="minorHAnsi" w:cstheme="minorHAnsi"/>
          <w:sz w:val="20"/>
          <w:szCs w:val="20"/>
        </w:rPr>
        <w:t>à</w:t>
      </w:r>
      <w:r w:rsidRPr="00D0034E">
        <w:rPr>
          <w:rFonts w:asciiTheme="minorHAnsi" w:hAnsiTheme="minorHAnsi" w:cstheme="minorHAnsi"/>
          <w:spacing w:val="-28"/>
          <w:sz w:val="20"/>
          <w:szCs w:val="20"/>
        </w:rPr>
        <w:t xml:space="preserve"> </w:t>
      </w:r>
      <w:r w:rsidRPr="00D0034E">
        <w:rPr>
          <w:rFonts w:asciiTheme="minorHAnsi" w:hAnsiTheme="minorHAnsi" w:cstheme="minorHAnsi"/>
          <w:sz w:val="20"/>
          <w:szCs w:val="20"/>
        </w:rPr>
        <w:t>la</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compétition</w:t>
      </w:r>
      <w:r w:rsidRPr="00D0034E">
        <w:rPr>
          <w:rFonts w:asciiTheme="minorHAnsi" w:hAnsiTheme="minorHAnsi" w:cstheme="minorHAnsi"/>
          <w:spacing w:val="-30"/>
          <w:sz w:val="20"/>
          <w:szCs w:val="20"/>
        </w:rPr>
        <w:t xml:space="preserve"> </w:t>
      </w:r>
      <w:r w:rsidRPr="00D0034E">
        <w:rPr>
          <w:rFonts w:asciiTheme="minorHAnsi" w:hAnsiTheme="minorHAnsi" w:cstheme="minorHAnsi"/>
          <w:sz w:val="20"/>
          <w:szCs w:val="20"/>
        </w:rPr>
        <w:t>(jeu/enjeu, victoire/défaite, bon match/mauvais</w:t>
      </w:r>
      <w:r w:rsidRPr="00D0034E">
        <w:rPr>
          <w:rFonts w:asciiTheme="minorHAnsi" w:hAnsiTheme="minorHAnsi" w:cstheme="minorHAnsi"/>
          <w:spacing w:val="-44"/>
          <w:sz w:val="20"/>
          <w:szCs w:val="20"/>
        </w:rPr>
        <w:t xml:space="preserve"> </w:t>
      </w:r>
      <w:r w:rsidRPr="00D0034E">
        <w:rPr>
          <w:rFonts w:asciiTheme="minorHAnsi" w:hAnsiTheme="minorHAnsi" w:cstheme="minorHAnsi"/>
          <w:sz w:val="20"/>
          <w:szCs w:val="20"/>
        </w:rPr>
        <w:t>match…).</w:t>
      </w:r>
    </w:p>
    <w:p w14:paraId="13375B54" w14:textId="77777777" w:rsidR="007F0ED3" w:rsidRPr="00D0034E" w:rsidRDefault="007F0ED3" w:rsidP="007F0ED3">
      <w:pPr>
        <w:pStyle w:val="Corpsdetexte"/>
        <w:numPr>
          <w:ilvl w:val="0"/>
          <w:numId w:val="31"/>
        </w:numPr>
        <w:spacing w:line="252" w:lineRule="auto"/>
        <w:ind w:right="124"/>
        <w:rPr>
          <w:rFonts w:asciiTheme="minorHAnsi" w:hAnsiTheme="minorHAnsi" w:cstheme="minorHAnsi"/>
          <w:sz w:val="20"/>
          <w:szCs w:val="20"/>
        </w:rPr>
      </w:pPr>
      <w:proofErr w:type="gramStart"/>
      <w:r w:rsidRPr="00D0034E">
        <w:rPr>
          <w:rFonts w:asciiTheme="minorHAnsi" w:hAnsiTheme="minorHAnsi" w:cstheme="minorHAnsi"/>
          <w:w w:val="95"/>
          <w:sz w:val="20"/>
          <w:szCs w:val="20"/>
        </w:rPr>
        <w:t>se</w:t>
      </w:r>
      <w:proofErr w:type="gramEnd"/>
      <w:r w:rsidRPr="00D0034E">
        <w:rPr>
          <w:rFonts w:asciiTheme="minorHAnsi" w:hAnsiTheme="minorHAnsi" w:cstheme="minorHAnsi"/>
          <w:spacing w:val="-19"/>
          <w:w w:val="95"/>
          <w:sz w:val="20"/>
          <w:szCs w:val="20"/>
        </w:rPr>
        <w:t xml:space="preserve"> </w:t>
      </w:r>
      <w:r w:rsidRPr="00D0034E">
        <w:rPr>
          <w:rFonts w:asciiTheme="minorHAnsi" w:hAnsiTheme="minorHAnsi" w:cstheme="minorHAnsi"/>
          <w:w w:val="95"/>
          <w:sz w:val="20"/>
          <w:szCs w:val="20"/>
        </w:rPr>
        <w:t>concentrer</w:t>
      </w:r>
      <w:r w:rsidRPr="00D0034E">
        <w:rPr>
          <w:rFonts w:asciiTheme="minorHAnsi" w:hAnsiTheme="minorHAnsi" w:cstheme="minorHAnsi"/>
          <w:spacing w:val="-19"/>
          <w:w w:val="95"/>
          <w:sz w:val="20"/>
          <w:szCs w:val="20"/>
        </w:rPr>
        <w:t xml:space="preserve"> </w:t>
      </w:r>
      <w:r w:rsidRPr="00D0034E">
        <w:rPr>
          <w:rFonts w:asciiTheme="minorHAnsi" w:hAnsiTheme="minorHAnsi" w:cstheme="minorHAnsi"/>
          <w:w w:val="95"/>
          <w:sz w:val="20"/>
          <w:szCs w:val="20"/>
        </w:rPr>
        <w:t>sur</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le</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jeu</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et</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l'objectif</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de</w:t>
      </w:r>
      <w:r w:rsidRPr="00D0034E">
        <w:rPr>
          <w:rFonts w:asciiTheme="minorHAnsi" w:hAnsiTheme="minorHAnsi" w:cstheme="minorHAnsi"/>
          <w:spacing w:val="-18"/>
          <w:w w:val="95"/>
          <w:sz w:val="20"/>
          <w:szCs w:val="20"/>
        </w:rPr>
        <w:t xml:space="preserve"> </w:t>
      </w:r>
      <w:r w:rsidRPr="00D0034E">
        <w:rPr>
          <w:rFonts w:asciiTheme="minorHAnsi" w:hAnsiTheme="minorHAnsi" w:cstheme="minorHAnsi"/>
          <w:w w:val="95"/>
          <w:sz w:val="20"/>
          <w:szCs w:val="20"/>
        </w:rPr>
        <w:t>l'équipe</w:t>
      </w:r>
      <w:r w:rsidRPr="00D0034E">
        <w:rPr>
          <w:rFonts w:asciiTheme="minorHAnsi" w:hAnsiTheme="minorHAnsi" w:cstheme="minorHAnsi"/>
          <w:spacing w:val="-18"/>
          <w:w w:val="95"/>
          <w:sz w:val="20"/>
          <w:szCs w:val="20"/>
        </w:rPr>
        <w:t> </w:t>
      </w:r>
      <w:r w:rsidRPr="00D0034E">
        <w:rPr>
          <w:rFonts w:asciiTheme="minorHAnsi" w:hAnsiTheme="minorHAnsi" w:cstheme="minorHAnsi"/>
          <w:w w:val="95"/>
          <w:sz w:val="20"/>
          <w:szCs w:val="20"/>
        </w:rPr>
        <w:t>: « </w:t>
      </w:r>
      <w:r w:rsidRPr="00D0034E">
        <w:rPr>
          <w:rFonts w:asciiTheme="minorHAnsi" w:hAnsiTheme="minorHAnsi" w:cstheme="minorHAnsi"/>
          <w:i/>
          <w:w w:val="95"/>
          <w:sz w:val="20"/>
          <w:szCs w:val="20"/>
        </w:rPr>
        <w:t>ne</w:t>
      </w:r>
      <w:r w:rsidRPr="00D0034E">
        <w:rPr>
          <w:rFonts w:asciiTheme="minorHAnsi" w:hAnsiTheme="minorHAnsi" w:cstheme="minorHAnsi"/>
          <w:i/>
          <w:spacing w:val="-18"/>
          <w:w w:val="95"/>
          <w:sz w:val="20"/>
          <w:szCs w:val="20"/>
        </w:rPr>
        <w:t xml:space="preserve"> </w:t>
      </w:r>
      <w:r w:rsidRPr="00D0034E">
        <w:rPr>
          <w:rFonts w:asciiTheme="minorHAnsi" w:hAnsiTheme="minorHAnsi" w:cstheme="minorHAnsi"/>
          <w:i/>
          <w:w w:val="95"/>
          <w:sz w:val="20"/>
          <w:szCs w:val="20"/>
        </w:rPr>
        <w:t>pas</w:t>
      </w:r>
      <w:r w:rsidRPr="00D0034E">
        <w:rPr>
          <w:rFonts w:asciiTheme="minorHAnsi" w:hAnsiTheme="minorHAnsi" w:cstheme="minorHAnsi"/>
          <w:i/>
          <w:spacing w:val="-18"/>
          <w:w w:val="95"/>
          <w:sz w:val="20"/>
          <w:szCs w:val="20"/>
        </w:rPr>
        <w:t xml:space="preserve"> </w:t>
      </w:r>
      <w:r w:rsidRPr="00D0034E">
        <w:rPr>
          <w:rFonts w:asciiTheme="minorHAnsi" w:hAnsiTheme="minorHAnsi" w:cstheme="minorHAnsi"/>
          <w:i/>
          <w:w w:val="95"/>
          <w:sz w:val="20"/>
          <w:szCs w:val="20"/>
        </w:rPr>
        <w:t>me</w:t>
      </w:r>
      <w:r w:rsidRPr="00D0034E">
        <w:rPr>
          <w:rFonts w:asciiTheme="minorHAnsi" w:hAnsiTheme="minorHAnsi" w:cstheme="minorHAnsi"/>
          <w:i/>
          <w:spacing w:val="-18"/>
          <w:w w:val="95"/>
          <w:sz w:val="20"/>
          <w:szCs w:val="20"/>
        </w:rPr>
        <w:t xml:space="preserve"> </w:t>
      </w:r>
      <w:r w:rsidRPr="00D0034E">
        <w:rPr>
          <w:rFonts w:asciiTheme="minorHAnsi" w:hAnsiTheme="minorHAnsi" w:cstheme="minorHAnsi"/>
          <w:i/>
          <w:w w:val="95"/>
          <w:sz w:val="20"/>
          <w:szCs w:val="20"/>
        </w:rPr>
        <w:t>laisser</w:t>
      </w:r>
      <w:r w:rsidRPr="00D0034E">
        <w:rPr>
          <w:rFonts w:asciiTheme="minorHAnsi" w:hAnsiTheme="minorHAnsi" w:cstheme="minorHAnsi"/>
          <w:i/>
          <w:spacing w:val="-18"/>
          <w:w w:val="95"/>
          <w:sz w:val="20"/>
          <w:szCs w:val="20"/>
        </w:rPr>
        <w:t xml:space="preserve"> </w:t>
      </w:r>
      <w:r w:rsidRPr="00D0034E">
        <w:rPr>
          <w:rFonts w:asciiTheme="minorHAnsi" w:hAnsiTheme="minorHAnsi" w:cstheme="minorHAnsi"/>
          <w:i/>
          <w:w w:val="95"/>
          <w:sz w:val="20"/>
          <w:szCs w:val="20"/>
        </w:rPr>
        <w:t xml:space="preserve">influencer </w:t>
      </w:r>
      <w:r w:rsidRPr="00D0034E">
        <w:rPr>
          <w:rFonts w:asciiTheme="minorHAnsi" w:hAnsiTheme="minorHAnsi" w:cstheme="minorHAnsi"/>
          <w:i/>
          <w:sz w:val="20"/>
          <w:szCs w:val="20"/>
        </w:rPr>
        <w:t>par l'environnement -parents -</w:t>
      </w:r>
      <w:r w:rsidRPr="00D0034E">
        <w:rPr>
          <w:rFonts w:asciiTheme="minorHAnsi" w:hAnsiTheme="minorHAnsi" w:cstheme="minorHAnsi"/>
          <w:i/>
          <w:spacing w:val="-39"/>
          <w:sz w:val="20"/>
          <w:szCs w:val="20"/>
        </w:rPr>
        <w:t xml:space="preserve"> </w:t>
      </w:r>
      <w:r w:rsidRPr="00D0034E">
        <w:rPr>
          <w:rFonts w:asciiTheme="minorHAnsi" w:hAnsiTheme="minorHAnsi" w:cstheme="minorHAnsi"/>
          <w:i/>
          <w:sz w:val="20"/>
          <w:szCs w:val="20"/>
        </w:rPr>
        <w:t>public </w:t>
      </w:r>
      <w:r w:rsidRPr="00D0034E">
        <w:rPr>
          <w:rFonts w:asciiTheme="minorHAnsi" w:hAnsiTheme="minorHAnsi" w:cstheme="minorHAnsi"/>
          <w:sz w:val="20"/>
          <w:szCs w:val="20"/>
        </w:rPr>
        <w:t>».</w:t>
      </w:r>
    </w:p>
    <w:p w14:paraId="4DB77337" w14:textId="77777777" w:rsidR="007F0ED3" w:rsidRPr="00D0034E" w:rsidRDefault="007F0ED3" w:rsidP="007F0ED3">
      <w:pPr>
        <w:pStyle w:val="Titre2"/>
        <w:ind w:right="124"/>
        <w:rPr>
          <w:rFonts w:asciiTheme="minorHAnsi" w:hAnsiTheme="minorHAnsi" w:cstheme="minorHAnsi"/>
          <w:sz w:val="20"/>
          <w:szCs w:val="20"/>
        </w:rPr>
      </w:pPr>
    </w:p>
    <w:p w14:paraId="11CBECAF" w14:textId="77777777" w:rsidR="007F0ED3" w:rsidRPr="00D0034E" w:rsidRDefault="007F0ED3" w:rsidP="007F0ED3">
      <w:pPr>
        <w:pStyle w:val="Titre2"/>
        <w:numPr>
          <w:ilvl w:val="0"/>
          <w:numId w:val="32"/>
        </w:numPr>
        <w:ind w:right="124"/>
        <w:rPr>
          <w:rFonts w:asciiTheme="minorHAnsi" w:hAnsiTheme="minorHAnsi" w:cstheme="minorHAnsi"/>
          <w:sz w:val="20"/>
          <w:szCs w:val="20"/>
        </w:rPr>
      </w:pPr>
      <w:r w:rsidRPr="00D0034E">
        <w:rPr>
          <w:rFonts w:asciiTheme="minorHAnsi" w:hAnsiTheme="minorHAnsi" w:cstheme="minorHAnsi"/>
          <w:sz w:val="20"/>
          <w:szCs w:val="20"/>
        </w:rPr>
        <w:t>S’engager sur le plan scolaire c’est :</w:t>
      </w:r>
    </w:p>
    <w:p w14:paraId="5743B809"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être</w:t>
      </w:r>
      <w:proofErr w:type="gramEnd"/>
      <w:r w:rsidRPr="00D0034E">
        <w:rPr>
          <w:rFonts w:cstheme="minorHAnsi"/>
          <w:sz w:val="20"/>
          <w:szCs w:val="20"/>
        </w:rPr>
        <w:t xml:space="preserve"> assidu aux cours,</w:t>
      </w:r>
    </w:p>
    <w:p w14:paraId="5BF80F87"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posséder</w:t>
      </w:r>
      <w:proofErr w:type="gramEnd"/>
      <w:r w:rsidRPr="00D0034E">
        <w:rPr>
          <w:rFonts w:cstheme="minorHAnsi"/>
          <w:sz w:val="20"/>
          <w:szCs w:val="20"/>
        </w:rPr>
        <w:t xml:space="preserve"> son matériel,</w:t>
      </w:r>
    </w:p>
    <w:p w14:paraId="56789B36"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apprendre</w:t>
      </w:r>
      <w:proofErr w:type="gramEnd"/>
      <w:r w:rsidRPr="00D0034E">
        <w:rPr>
          <w:rFonts w:cstheme="minorHAnsi"/>
          <w:spacing w:val="-15"/>
          <w:sz w:val="20"/>
          <w:szCs w:val="20"/>
        </w:rPr>
        <w:t xml:space="preserve"> </w:t>
      </w:r>
      <w:r w:rsidRPr="00D0034E">
        <w:rPr>
          <w:rFonts w:cstheme="minorHAnsi"/>
          <w:sz w:val="20"/>
          <w:szCs w:val="20"/>
        </w:rPr>
        <w:t>les</w:t>
      </w:r>
      <w:r w:rsidRPr="00D0034E">
        <w:rPr>
          <w:rFonts w:cstheme="minorHAnsi"/>
          <w:spacing w:val="-13"/>
          <w:sz w:val="20"/>
          <w:szCs w:val="20"/>
        </w:rPr>
        <w:t xml:space="preserve"> </w:t>
      </w:r>
      <w:r w:rsidRPr="00D0034E">
        <w:rPr>
          <w:rFonts w:cstheme="minorHAnsi"/>
          <w:sz w:val="20"/>
          <w:szCs w:val="20"/>
        </w:rPr>
        <w:t>leçons</w:t>
      </w:r>
      <w:r w:rsidRPr="00D0034E">
        <w:rPr>
          <w:rFonts w:cstheme="minorHAnsi"/>
          <w:spacing w:val="-14"/>
          <w:sz w:val="20"/>
          <w:szCs w:val="20"/>
        </w:rPr>
        <w:t xml:space="preserve"> </w:t>
      </w:r>
      <w:r w:rsidRPr="00D0034E">
        <w:rPr>
          <w:rFonts w:cstheme="minorHAnsi"/>
          <w:sz w:val="20"/>
          <w:szCs w:val="20"/>
        </w:rPr>
        <w:t>et</w:t>
      </w:r>
      <w:r w:rsidRPr="00D0034E">
        <w:rPr>
          <w:rFonts w:cstheme="minorHAnsi"/>
          <w:spacing w:val="-15"/>
          <w:sz w:val="20"/>
          <w:szCs w:val="20"/>
        </w:rPr>
        <w:t xml:space="preserve"> </w:t>
      </w:r>
      <w:r w:rsidRPr="00D0034E">
        <w:rPr>
          <w:rFonts w:cstheme="minorHAnsi"/>
          <w:sz w:val="20"/>
          <w:szCs w:val="20"/>
        </w:rPr>
        <w:t>faire</w:t>
      </w:r>
      <w:r w:rsidRPr="00D0034E">
        <w:rPr>
          <w:rFonts w:cstheme="minorHAnsi"/>
          <w:spacing w:val="-14"/>
          <w:sz w:val="20"/>
          <w:szCs w:val="20"/>
        </w:rPr>
        <w:t xml:space="preserve"> </w:t>
      </w:r>
      <w:r w:rsidRPr="00D0034E">
        <w:rPr>
          <w:rFonts w:cstheme="minorHAnsi"/>
          <w:sz w:val="20"/>
          <w:szCs w:val="20"/>
        </w:rPr>
        <w:t>les</w:t>
      </w:r>
      <w:r w:rsidRPr="00D0034E">
        <w:rPr>
          <w:rFonts w:cstheme="minorHAnsi"/>
          <w:spacing w:val="-13"/>
          <w:sz w:val="20"/>
          <w:szCs w:val="20"/>
        </w:rPr>
        <w:t xml:space="preserve"> </w:t>
      </w:r>
      <w:r w:rsidRPr="00D0034E">
        <w:rPr>
          <w:rFonts w:cstheme="minorHAnsi"/>
          <w:sz w:val="20"/>
          <w:szCs w:val="20"/>
        </w:rPr>
        <w:t>exercices</w:t>
      </w:r>
      <w:r w:rsidRPr="00D0034E">
        <w:rPr>
          <w:rFonts w:cstheme="minorHAnsi"/>
          <w:spacing w:val="-15"/>
          <w:sz w:val="20"/>
          <w:szCs w:val="20"/>
        </w:rPr>
        <w:t xml:space="preserve"> </w:t>
      </w:r>
      <w:r w:rsidRPr="00D0034E">
        <w:rPr>
          <w:rFonts w:cstheme="minorHAnsi"/>
          <w:sz w:val="20"/>
          <w:szCs w:val="20"/>
        </w:rPr>
        <w:t>donnés</w:t>
      </w:r>
      <w:r w:rsidRPr="00D0034E">
        <w:rPr>
          <w:rFonts w:cstheme="minorHAnsi"/>
          <w:spacing w:val="-13"/>
          <w:sz w:val="20"/>
          <w:szCs w:val="20"/>
        </w:rPr>
        <w:t xml:space="preserve"> </w:t>
      </w:r>
      <w:r w:rsidRPr="00D0034E">
        <w:rPr>
          <w:rFonts w:cstheme="minorHAnsi"/>
          <w:sz w:val="20"/>
          <w:szCs w:val="20"/>
        </w:rPr>
        <w:t>par</w:t>
      </w:r>
      <w:r w:rsidRPr="00D0034E">
        <w:rPr>
          <w:rFonts w:cstheme="minorHAnsi"/>
          <w:spacing w:val="-12"/>
          <w:sz w:val="20"/>
          <w:szCs w:val="20"/>
        </w:rPr>
        <w:t xml:space="preserve"> </w:t>
      </w:r>
      <w:r w:rsidRPr="00D0034E">
        <w:rPr>
          <w:rFonts w:cstheme="minorHAnsi"/>
          <w:sz w:val="20"/>
          <w:szCs w:val="20"/>
        </w:rPr>
        <w:t>les</w:t>
      </w:r>
      <w:r w:rsidRPr="00D0034E">
        <w:rPr>
          <w:rFonts w:cstheme="minorHAnsi"/>
          <w:spacing w:val="-11"/>
          <w:sz w:val="20"/>
          <w:szCs w:val="20"/>
        </w:rPr>
        <w:t xml:space="preserve"> </w:t>
      </w:r>
      <w:r w:rsidRPr="00D0034E">
        <w:rPr>
          <w:rFonts w:cstheme="minorHAnsi"/>
          <w:sz w:val="20"/>
          <w:szCs w:val="20"/>
        </w:rPr>
        <w:t>professeurs</w:t>
      </w:r>
      <w:r w:rsidRPr="00D0034E">
        <w:rPr>
          <w:rFonts w:cstheme="minorHAnsi"/>
          <w:spacing w:val="-20"/>
          <w:sz w:val="20"/>
          <w:szCs w:val="20"/>
        </w:rPr>
        <w:t>,</w:t>
      </w:r>
    </w:p>
    <w:p w14:paraId="6BE75968"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être</w:t>
      </w:r>
      <w:proofErr w:type="gramEnd"/>
      <w:r w:rsidRPr="00D0034E">
        <w:rPr>
          <w:rFonts w:cstheme="minorHAnsi"/>
          <w:spacing w:val="-10"/>
          <w:sz w:val="20"/>
          <w:szCs w:val="20"/>
        </w:rPr>
        <w:t xml:space="preserve"> </w:t>
      </w:r>
      <w:r w:rsidRPr="00D0034E">
        <w:rPr>
          <w:rFonts w:cstheme="minorHAnsi"/>
          <w:sz w:val="20"/>
          <w:szCs w:val="20"/>
        </w:rPr>
        <w:t>attentif</w:t>
      </w:r>
      <w:r w:rsidRPr="00D0034E">
        <w:rPr>
          <w:rFonts w:cstheme="minorHAnsi"/>
          <w:spacing w:val="-10"/>
          <w:sz w:val="20"/>
          <w:szCs w:val="20"/>
        </w:rPr>
        <w:t xml:space="preserve"> </w:t>
      </w:r>
      <w:r w:rsidRPr="00D0034E">
        <w:rPr>
          <w:rFonts w:cstheme="minorHAnsi"/>
          <w:sz w:val="20"/>
          <w:szCs w:val="20"/>
        </w:rPr>
        <w:t>et</w:t>
      </w:r>
      <w:r w:rsidRPr="00D0034E">
        <w:rPr>
          <w:rFonts w:cstheme="minorHAnsi"/>
          <w:spacing w:val="-10"/>
          <w:sz w:val="20"/>
          <w:szCs w:val="20"/>
        </w:rPr>
        <w:t xml:space="preserve"> </w:t>
      </w:r>
      <w:r w:rsidRPr="00D0034E">
        <w:rPr>
          <w:rFonts w:cstheme="minorHAnsi"/>
          <w:sz w:val="20"/>
          <w:szCs w:val="20"/>
        </w:rPr>
        <w:t>concentré</w:t>
      </w:r>
      <w:r w:rsidRPr="00D0034E">
        <w:rPr>
          <w:rFonts w:cstheme="minorHAnsi"/>
          <w:spacing w:val="-6"/>
          <w:sz w:val="20"/>
          <w:szCs w:val="20"/>
        </w:rPr>
        <w:t xml:space="preserve"> </w:t>
      </w:r>
      <w:r w:rsidRPr="00D0034E">
        <w:rPr>
          <w:rFonts w:cstheme="minorHAnsi"/>
          <w:sz w:val="20"/>
          <w:szCs w:val="20"/>
        </w:rPr>
        <w:t>en</w:t>
      </w:r>
      <w:r w:rsidRPr="00D0034E">
        <w:rPr>
          <w:rFonts w:cstheme="minorHAnsi"/>
          <w:spacing w:val="-10"/>
          <w:sz w:val="20"/>
          <w:szCs w:val="20"/>
        </w:rPr>
        <w:t xml:space="preserve"> </w:t>
      </w:r>
      <w:r w:rsidRPr="00D0034E">
        <w:rPr>
          <w:rFonts w:cstheme="minorHAnsi"/>
          <w:sz w:val="20"/>
          <w:szCs w:val="20"/>
        </w:rPr>
        <w:t>classe</w:t>
      </w:r>
      <w:r w:rsidRPr="00D0034E">
        <w:rPr>
          <w:rFonts w:cstheme="minorHAnsi"/>
          <w:spacing w:val="-12"/>
          <w:sz w:val="20"/>
          <w:szCs w:val="20"/>
        </w:rPr>
        <w:t xml:space="preserve">, </w:t>
      </w:r>
      <w:r w:rsidRPr="00D0034E">
        <w:rPr>
          <w:rFonts w:cstheme="minorHAnsi"/>
          <w:sz w:val="20"/>
          <w:szCs w:val="20"/>
        </w:rPr>
        <w:t>participer</w:t>
      </w:r>
      <w:r w:rsidRPr="00D0034E">
        <w:rPr>
          <w:rFonts w:cstheme="minorHAnsi"/>
          <w:spacing w:val="-10"/>
          <w:sz w:val="20"/>
          <w:szCs w:val="20"/>
        </w:rPr>
        <w:t xml:space="preserve"> </w:t>
      </w:r>
      <w:r w:rsidRPr="00D0034E">
        <w:rPr>
          <w:rFonts w:cstheme="minorHAnsi"/>
          <w:sz w:val="20"/>
          <w:szCs w:val="20"/>
        </w:rPr>
        <w:t>et</w:t>
      </w:r>
      <w:r w:rsidRPr="00D0034E">
        <w:rPr>
          <w:rFonts w:cstheme="minorHAnsi"/>
          <w:spacing w:val="-8"/>
          <w:sz w:val="20"/>
          <w:szCs w:val="20"/>
        </w:rPr>
        <w:t xml:space="preserve"> </w:t>
      </w:r>
      <w:r w:rsidRPr="00D0034E">
        <w:rPr>
          <w:rFonts w:cstheme="minorHAnsi"/>
          <w:sz w:val="20"/>
          <w:szCs w:val="20"/>
        </w:rPr>
        <w:t>se</w:t>
      </w:r>
      <w:r w:rsidRPr="00D0034E">
        <w:rPr>
          <w:rFonts w:cstheme="minorHAnsi"/>
          <w:spacing w:val="-3"/>
          <w:sz w:val="20"/>
          <w:szCs w:val="20"/>
        </w:rPr>
        <w:t xml:space="preserve"> </w:t>
      </w:r>
      <w:r w:rsidRPr="00D0034E">
        <w:rPr>
          <w:rFonts w:cstheme="minorHAnsi"/>
          <w:sz w:val="20"/>
          <w:szCs w:val="20"/>
        </w:rPr>
        <w:t>montrer</w:t>
      </w:r>
      <w:r w:rsidRPr="00D0034E">
        <w:rPr>
          <w:rFonts w:cstheme="minorHAnsi"/>
          <w:spacing w:val="-10"/>
          <w:sz w:val="20"/>
          <w:szCs w:val="20"/>
        </w:rPr>
        <w:t xml:space="preserve"> </w:t>
      </w:r>
      <w:r w:rsidRPr="00D0034E">
        <w:rPr>
          <w:rFonts w:cstheme="minorHAnsi"/>
          <w:sz w:val="20"/>
          <w:szCs w:val="20"/>
        </w:rPr>
        <w:t>actif</w:t>
      </w:r>
      <w:r w:rsidRPr="00D0034E">
        <w:rPr>
          <w:rFonts w:cstheme="minorHAnsi"/>
          <w:spacing w:val="-10"/>
          <w:sz w:val="20"/>
          <w:szCs w:val="20"/>
        </w:rPr>
        <w:t xml:space="preserve"> </w:t>
      </w:r>
      <w:r w:rsidRPr="00D0034E">
        <w:rPr>
          <w:rFonts w:cstheme="minorHAnsi"/>
          <w:sz w:val="20"/>
          <w:szCs w:val="20"/>
        </w:rPr>
        <w:t>en</w:t>
      </w:r>
      <w:r w:rsidRPr="00D0034E">
        <w:rPr>
          <w:rFonts w:cstheme="minorHAnsi"/>
          <w:spacing w:val="-9"/>
          <w:sz w:val="20"/>
          <w:szCs w:val="20"/>
        </w:rPr>
        <w:t xml:space="preserve"> </w:t>
      </w:r>
      <w:r w:rsidRPr="00D0034E">
        <w:rPr>
          <w:rFonts w:cstheme="minorHAnsi"/>
          <w:sz w:val="20"/>
          <w:szCs w:val="20"/>
        </w:rPr>
        <w:t>cours,</w:t>
      </w:r>
    </w:p>
    <w:p w14:paraId="255DCF1D"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donner</w:t>
      </w:r>
      <w:proofErr w:type="gramEnd"/>
      <w:r w:rsidRPr="00D0034E">
        <w:rPr>
          <w:rFonts w:cstheme="minorHAnsi"/>
          <w:spacing w:val="-12"/>
          <w:sz w:val="20"/>
          <w:szCs w:val="20"/>
        </w:rPr>
        <w:t xml:space="preserve"> </w:t>
      </w:r>
      <w:r w:rsidRPr="00D0034E">
        <w:rPr>
          <w:rFonts w:cstheme="minorHAnsi"/>
          <w:sz w:val="20"/>
          <w:szCs w:val="20"/>
        </w:rPr>
        <w:t>le</w:t>
      </w:r>
      <w:r w:rsidRPr="00D0034E">
        <w:rPr>
          <w:rFonts w:cstheme="minorHAnsi"/>
          <w:spacing w:val="-10"/>
          <w:sz w:val="20"/>
          <w:szCs w:val="20"/>
        </w:rPr>
        <w:t xml:space="preserve"> </w:t>
      </w:r>
      <w:r w:rsidRPr="00D0034E">
        <w:rPr>
          <w:rFonts w:cstheme="minorHAnsi"/>
          <w:sz w:val="20"/>
          <w:szCs w:val="20"/>
        </w:rPr>
        <w:t>maximum</w:t>
      </w:r>
      <w:r w:rsidRPr="00D0034E">
        <w:rPr>
          <w:rFonts w:cstheme="minorHAnsi"/>
          <w:spacing w:val="-10"/>
          <w:sz w:val="20"/>
          <w:szCs w:val="20"/>
        </w:rPr>
        <w:t xml:space="preserve"> </w:t>
      </w:r>
      <w:r w:rsidRPr="00D0034E">
        <w:rPr>
          <w:rFonts w:cstheme="minorHAnsi"/>
          <w:sz w:val="20"/>
          <w:szCs w:val="20"/>
        </w:rPr>
        <w:t>de</w:t>
      </w:r>
      <w:r w:rsidRPr="00D0034E">
        <w:rPr>
          <w:rFonts w:cstheme="minorHAnsi"/>
          <w:spacing w:val="-10"/>
          <w:sz w:val="20"/>
          <w:szCs w:val="20"/>
        </w:rPr>
        <w:t xml:space="preserve"> </w:t>
      </w:r>
      <w:r w:rsidRPr="00D0034E">
        <w:rPr>
          <w:rFonts w:cstheme="minorHAnsi"/>
          <w:sz w:val="20"/>
          <w:szCs w:val="20"/>
        </w:rPr>
        <w:t>soi-même</w:t>
      </w:r>
      <w:r w:rsidRPr="00D0034E">
        <w:rPr>
          <w:rFonts w:cstheme="minorHAnsi"/>
          <w:spacing w:val="-9"/>
          <w:sz w:val="20"/>
          <w:szCs w:val="20"/>
        </w:rPr>
        <w:t xml:space="preserve"> </w:t>
      </w:r>
      <w:r w:rsidRPr="00D0034E">
        <w:rPr>
          <w:rFonts w:cstheme="minorHAnsi"/>
          <w:sz w:val="20"/>
          <w:szCs w:val="20"/>
        </w:rPr>
        <w:t>pour</w:t>
      </w:r>
      <w:r w:rsidRPr="00D0034E">
        <w:rPr>
          <w:rFonts w:cstheme="minorHAnsi"/>
          <w:spacing w:val="-12"/>
          <w:sz w:val="20"/>
          <w:szCs w:val="20"/>
        </w:rPr>
        <w:t xml:space="preserve"> </w:t>
      </w:r>
      <w:r w:rsidRPr="00D0034E">
        <w:rPr>
          <w:rFonts w:cstheme="minorHAnsi"/>
          <w:sz w:val="20"/>
          <w:szCs w:val="20"/>
        </w:rPr>
        <w:t>surmonter</w:t>
      </w:r>
      <w:r w:rsidRPr="00D0034E">
        <w:rPr>
          <w:rFonts w:cstheme="minorHAnsi"/>
          <w:spacing w:val="-12"/>
          <w:sz w:val="20"/>
          <w:szCs w:val="20"/>
        </w:rPr>
        <w:t xml:space="preserve"> </w:t>
      </w:r>
      <w:r w:rsidRPr="00D0034E">
        <w:rPr>
          <w:rFonts w:cstheme="minorHAnsi"/>
          <w:sz w:val="20"/>
          <w:szCs w:val="20"/>
        </w:rPr>
        <w:t>les</w:t>
      </w:r>
      <w:r w:rsidRPr="00D0034E">
        <w:rPr>
          <w:rFonts w:cstheme="minorHAnsi"/>
          <w:spacing w:val="-27"/>
          <w:sz w:val="20"/>
          <w:szCs w:val="20"/>
        </w:rPr>
        <w:t xml:space="preserve"> </w:t>
      </w:r>
      <w:r w:rsidRPr="00D0034E">
        <w:rPr>
          <w:rFonts w:cstheme="minorHAnsi"/>
          <w:sz w:val="20"/>
          <w:szCs w:val="20"/>
        </w:rPr>
        <w:t>difficultés,</w:t>
      </w:r>
    </w:p>
    <w:p w14:paraId="1ADF4768"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respecter</w:t>
      </w:r>
      <w:proofErr w:type="gramEnd"/>
      <w:r w:rsidRPr="00D0034E">
        <w:rPr>
          <w:rFonts w:cstheme="minorHAnsi"/>
          <w:spacing w:val="-16"/>
          <w:sz w:val="20"/>
          <w:szCs w:val="20"/>
        </w:rPr>
        <w:t xml:space="preserve"> </w:t>
      </w:r>
      <w:r w:rsidRPr="00D0034E">
        <w:rPr>
          <w:rFonts w:cstheme="minorHAnsi"/>
          <w:sz w:val="20"/>
          <w:szCs w:val="20"/>
        </w:rPr>
        <w:t>le règlement</w:t>
      </w:r>
      <w:r w:rsidRPr="00D0034E">
        <w:rPr>
          <w:rFonts w:cstheme="minorHAnsi"/>
          <w:spacing w:val="-15"/>
          <w:sz w:val="20"/>
          <w:szCs w:val="20"/>
        </w:rPr>
        <w:t xml:space="preserve"> </w:t>
      </w:r>
      <w:r w:rsidRPr="00D0034E">
        <w:rPr>
          <w:rFonts w:cstheme="minorHAnsi"/>
          <w:sz w:val="20"/>
          <w:szCs w:val="20"/>
        </w:rPr>
        <w:t>intérieur,</w:t>
      </w:r>
      <w:r w:rsidRPr="00D0034E">
        <w:rPr>
          <w:rFonts w:cstheme="minorHAnsi"/>
          <w:spacing w:val="-15"/>
          <w:sz w:val="20"/>
          <w:szCs w:val="20"/>
        </w:rPr>
        <w:t xml:space="preserve"> dépasser sa sphère sportive en s’ouvrant aux autres, </w:t>
      </w:r>
      <w:r w:rsidRPr="00D0034E">
        <w:rPr>
          <w:rFonts w:cstheme="minorHAnsi"/>
          <w:sz w:val="20"/>
          <w:szCs w:val="20"/>
        </w:rPr>
        <w:t>avoir un comportement respectueux et responsable au sein de l'établissement envers les</w:t>
      </w:r>
      <w:r w:rsidRPr="00D0034E">
        <w:rPr>
          <w:rFonts w:cstheme="minorHAnsi"/>
          <w:spacing w:val="-13"/>
          <w:sz w:val="20"/>
          <w:szCs w:val="20"/>
        </w:rPr>
        <w:t xml:space="preserve"> </w:t>
      </w:r>
      <w:r w:rsidRPr="00D0034E">
        <w:rPr>
          <w:rFonts w:cstheme="minorHAnsi"/>
          <w:sz w:val="20"/>
          <w:szCs w:val="20"/>
        </w:rPr>
        <w:t>membres de la communauté éducative du lycée (élèves, parents, professeurs</w:t>
      </w:r>
      <w:r w:rsidRPr="00D0034E">
        <w:rPr>
          <w:rFonts w:cstheme="minorHAnsi"/>
          <w:spacing w:val="-14"/>
          <w:sz w:val="20"/>
          <w:szCs w:val="20"/>
        </w:rPr>
        <w:t>, assistants d’éducation et CPE, agents territoriaux et personnels administratifs),</w:t>
      </w:r>
      <w:r w:rsidRPr="00D0034E">
        <w:rPr>
          <w:rFonts w:cstheme="minorHAnsi"/>
          <w:sz w:val="20"/>
          <w:szCs w:val="20"/>
        </w:rPr>
        <w:t xml:space="preserve"> </w:t>
      </w:r>
    </w:p>
    <w:p w14:paraId="02C31948" w14:textId="77777777" w:rsidR="007F0ED3" w:rsidRPr="00D0034E" w:rsidRDefault="007F0ED3" w:rsidP="007F0ED3">
      <w:pPr>
        <w:pStyle w:val="Paragraphedeliste"/>
        <w:widowControl w:val="0"/>
        <w:numPr>
          <w:ilvl w:val="0"/>
          <w:numId w:val="31"/>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prendre</w:t>
      </w:r>
      <w:proofErr w:type="gramEnd"/>
      <w:r w:rsidRPr="00D0034E">
        <w:rPr>
          <w:rFonts w:cstheme="minorHAnsi"/>
          <w:sz w:val="20"/>
          <w:szCs w:val="20"/>
        </w:rPr>
        <w:t xml:space="preserve"> des responsabilités en étant élu ou en participant aux projets menés dans le cadre de l’Association Sportive, le Conseil de la Vie Lycéenne et la Maison des Lycéens.</w:t>
      </w:r>
    </w:p>
    <w:p w14:paraId="11AD90FD" w14:textId="77777777" w:rsidR="007F0ED3" w:rsidRPr="00D0034E" w:rsidRDefault="007F0ED3" w:rsidP="007F0ED3">
      <w:pPr>
        <w:tabs>
          <w:tab w:val="left" w:pos="858"/>
          <w:tab w:val="left" w:pos="859"/>
        </w:tabs>
        <w:ind w:right="124"/>
        <w:rPr>
          <w:rFonts w:cstheme="minorHAnsi"/>
          <w:sz w:val="20"/>
          <w:szCs w:val="20"/>
        </w:rPr>
      </w:pPr>
    </w:p>
    <w:p w14:paraId="4A9FE55F" w14:textId="77777777" w:rsidR="007F0ED3" w:rsidRPr="00D0034E" w:rsidRDefault="007F0ED3" w:rsidP="007F0ED3">
      <w:pPr>
        <w:pStyle w:val="Titre2"/>
        <w:numPr>
          <w:ilvl w:val="0"/>
          <w:numId w:val="32"/>
        </w:numPr>
        <w:ind w:right="124"/>
        <w:rPr>
          <w:rFonts w:asciiTheme="minorHAnsi" w:hAnsiTheme="minorHAnsi" w:cstheme="minorHAnsi"/>
          <w:sz w:val="20"/>
          <w:szCs w:val="20"/>
        </w:rPr>
      </w:pPr>
      <w:r w:rsidRPr="00D0034E">
        <w:rPr>
          <w:rFonts w:asciiTheme="minorHAnsi" w:hAnsiTheme="minorHAnsi" w:cstheme="minorHAnsi"/>
          <w:sz w:val="20"/>
          <w:szCs w:val="20"/>
        </w:rPr>
        <w:t>S’engager dans sa vie de tous les jours c’est :</w:t>
      </w:r>
    </w:p>
    <w:p w14:paraId="732F457A" w14:textId="77777777" w:rsidR="007F0ED3" w:rsidRPr="00D0034E" w:rsidRDefault="007F0ED3" w:rsidP="007F0ED3">
      <w:pPr>
        <w:pStyle w:val="Corpsdetexte"/>
        <w:numPr>
          <w:ilvl w:val="0"/>
          <w:numId w:val="31"/>
        </w:numPr>
        <w:spacing w:before="1" w:line="254" w:lineRule="auto"/>
        <w:ind w:right="124"/>
        <w:rPr>
          <w:rFonts w:asciiTheme="minorHAnsi" w:hAnsiTheme="minorHAnsi" w:cstheme="minorHAnsi"/>
          <w:sz w:val="20"/>
          <w:szCs w:val="20"/>
        </w:rPr>
      </w:pPr>
      <w:proofErr w:type="gramStart"/>
      <w:r w:rsidRPr="00D0034E">
        <w:rPr>
          <w:rFonts w:asciiTheme="minorHAnsi" w:hAnsiTheme="minorHAnsi" w:cstheme="minorHAnsi"/>
          <w:sz w:val="20"/>
          <w:szCs w:val="20"/>
        </w:rPr>
        <w:t>dire</w:t>
      </w:r>
      <w:proofErr w:type="gramEnd"/>
      <w:r w:rsidRPr="00D0034E">
        <w:rPr>
          <w:rFonts w:asciiTheme="minorHAnsi" w:hAnsiTheme="minorHAnsi" w:cstheme="minorHAnsi"/>
          <w:spacing w:val="-30"/>
          <w:sz w:val="20"/>
          <w:szCs w:val="20"/>
        </w:rPr>
        <w:t xml:space="preserve"> </w:t>
      </w:r>
      <w:r w:rsidRPr="00D0034E">
        <w:rPr>
          <w:rFonts w:asciiTheme="minorHAnsi" w:hAnsiTheme="minorHAnsi" w:cstheme="minorHAnsi"/>
          <w:sz w:val="20"/>
          <w:szCs w:val="20"/>
        </w:rPr>
        <w:t>"</w:t>
      </w:r>
      <w:r w:rsidRPr="00D0034E">
        <w:rPr>
          <w:rFonts w:asciiTheme="minorHAnsi" w:hAnsiTheme="minorHAnsi" w:cstheme="minorHAnsi"/>
          <w:i/>
          <w:sz w:val="20"/>
          <w:szCs w:val="20"/>
        </w:rPr>
        <w:t>Bonjour,</w:t>
      </w:r>
      <w:r w:rsidRPr="00D0034E">
        <w:rPr>
          <w:rFonts w:asciiTheme="minorHAnsi" w:hAnsiTheme="minorHAnsi" w:cstheme="minorHAnsi"/>
          <w:i/>
          <w:spacing w:val="-31"/>
          <w:sz w:val="20"/>
          <w:szCs w:val="20"/>
        </w:rPr>
        <w:t xml:space="preserve"> </w:t>
      </w:r>
      <w:r w:rsidRPr="00D0034E">
        <w:rPr>
          <w:rFonts w:asciiTheme="minorHAnsi" w:hAnsiTheme="minorHAnsi" w:cstheme="minorHAnsi"/>
          <w:i/>
          <w:sz w:val="20"/>
          <w:szCs w:val="20"/>
        </w:rPr>
        <w:t>Merci,</w:t>
      </w:r>
      <w:r w:rsidRPr="00D0034E">
        <w:rPr>
          <w:rFonts w:asciiTheme="minorHAnsi" w:hAnsiTheme="minorHAnsi" w:cstheme="minorHAnsi"/>
          <w:i/>
          <w:spacing w:val="-30"/>
          <w:sz w:val="20"/>
          <w:szCs w:val="20"/>
        </w:rPr>
        <w:t xml:space="preserve"> </w:t>
      </w:r>
      <w:r w:rsidRPr="00D0034E">
        <w:rPr>
          <w:rFonts w:asciiTheme="minorHAnsi" w:hAnsiTheme="minorHAnsi" w:cstheme="minorHAnsi"/>
          <w:i/>
          <w:sz w:val="20"/>
          <w:szCs w:val="20"/>
        </w:rPr>
        <w:t>Au</w:t>
      </w:r>
      <w:r w:rsidRPr="00D0034E">
        <w:rPr>
          <w:rFonts w:asciiTheme="minorHAnsi" w:hAnsiTheme="minorHAnsi" w:cstheme="minorHAnsi"/>
          <w:i/>
          <w:spacing w:val="-31"/>
          <w:sz w:val="20"/>
          <w:szCs w:val="20"/>
        </w:rPr>
        <w:t xml:space="preserve"> </w:t>
      </w:r>
      <w:r w:rsidRPr="00D0034E">
        <w:rPr>
          <w:rFonts w:asciiTheme="minorHAnsi" w:hAnsiTheme="minorHAnsi" w:cstheme="minorHAnsi"/>
          <w:i/>
          <w:sz w:val="20"/>
          <w:szCs w:val="20"/>
        </w:rPr>
        <w:t>revoir, S’il-vous-plait</w:t>
      </w:r>
      <w:r w:rsidRPr="00D0034E">
        <w:rPr>
          <w:rFonts w:asciiTheme="minorHAnsi" w:hAnsiTheme="minorHAnsi" w:cstheme="minorHAnsi"/>
          <w:sz w:val="20"/>
          <w:szCs w:val="20"/>
        </w:rPr>
        <w:t>…",</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donc</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à</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respecter</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toutes</w:t>
      </w:r>
      <w:r w:rsidRPr="00D0034E">
        <w:rPr>
          <w:rFonts w:asciiTheme="minorHAnsi" w:hAnsiTheme="minorHAnsi" w:cstheme="minorHAnsi"/>
          <w:spacing w:val="-30"/>
          <w:sz w:val="20"/>
          <w:szCs w:val="20"/>
        </w:rPr>
        <w:t xml:space="preserve"> </w:t>
      </w:r>
      <w:r w:rsidRPr="00D0034E">
        <w:rPr>
          <w:rFonts w:asciiTheme="minorHAnsi" w:hAnsiTheme="minorHAnsi" w:cstheme="minorHAnsi"/>
          <w:sz w:val="20"/>
          <w:szCs w:val="20"/>
        </w:rPr>
        <w:t>les</w:t>
      </w:r>
      <w:r w:rsidRPr="00D0034E">
        <w:rPr>
          <w:rFonts w:asciiTheme="minorHAnsi" w:hAnsiTheme="minorHAnsi" w:cstheme="minorHAnsi"/>
          <w:spacing w:val="-32"/>
          <w:sz w:val="20"/>
          <w:szCs w:val="20"/>
        </w:rPr>
        <w:t xml:space="preserve"> </w:t>
      </w:r>
      <w:r w:rsidRPr="00D0034E">
        <w:rPr>
          <w:rFonts w:asciiTheme="minorHAnsi" w:hAnsiTheme="minorHAnsi" w:cstheme="minorHAnsi"/>
          <w:sz w:val="20"/>
          <w:szCs w:val="20"/>
        </w:rPr>
        <w:t>personnes que je côtoie au quotidien</w:t>
      </w:r>
      <w:r w:rsidRPr="00D0034E">
        <w:rPr>
          <w:rFonts w:asciiTheme="minorHAnsi" w:hAnsiTheme="minorHAnsi" w:cstheme="minorHAnsi"/>
          <w:spacing w:val="-31"/>
          <w:sz w:val="20"/>
          <w:szCs w:val="20"/>
        </w:rPr>
        <w:t xml:space="preserve"> (</w:t>
      </w:r>
      <w:r w:rsidRPr="00D0034E">
        <w:rPr>
          <w:rFonts w:asciiTheme="minorHAnsi" w:hAnsiTheme="minorHAnsi" w:cstheme="minorHAnsi"/>
          <w:sz w:val="20"/>
          <w:szCs w:val="20"/>
        </w:rPr>
        <w:t>dirigeants,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éducateurs,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arbitres,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parents,</w:t>
      </w:r>
      <w:r w:rsidRPr="00D0034E">
        <w:rPr>
          <w:rFonts w:asciiTheme="minorHAnsi" w:hAnsiTheme="minorHAnsi" w:cstheme="minorHAnsi"/>
          <w:spacing w:val="-16"/>
          <w:sz w:val="20"/>
          <w:szCs w:val="20"/>
        </w:rPr>
        <w:t xml:space="preserve"> </w:t>
      </w:r>
      <w:r w:rsidRPr="00D0034E">
        <w:rPr>
          <w:rFonts w:asciiTheme="minorHAnsi" w:hAnsiTheme="minorHAnsi" w:cstheme="minorHAnsi"/>
          <w:sz w:val="20"/>
          <w:szCs w:val="20"/>
        </w:rPr>
        <w:t>élus, personnels et élèves du lycée…).</w:t>
      </w:r>
    </w:p>
    <w:p w14:paraId="77893C99" w14:textId="77777777" w:rsidR="007F0ED3" w:rsidRPr="00D0034E" w:rsidRDefault="007F0ED3" w:rsidP="007F0ED3">
      <w:pPr>
        <w:tabs>
          <w:tab w:val="left" w:pos="858"/>
          <w:tab w:val="left" w:pos="859"/>
        </w:tabs>
        <w:ind w:right="124"/>
        <w:rPr>
          <w:rFonts w:cstheme="minorHAnsi"/>
          <w:sz w:val="20"/>
          <w:szCs w:val="20"/>
        </w:rPr>
      </w:pPr>
    </w:p>
    <w:p w14:paraId="66E6AD58" w14:textId="77777777" w:rsidR="007F0ED3" w:rsidRDefault="007F0ED3" w:rsidP="007F0ED3">
      <w:pPr>
        <w:spacing w:after="0"/>
        <w:ind w:left="142" w:right="124"/>
        <w:rPr>
          <w:rFonts w:cstheme="minorHAnsi"/>
          <w:b/>
          <w:sz w:val="20"/>
          <w:szCs w:val="20"/>
        </w:rPr>
      </w:pPr>
      <w:r w:rsidRPr="00D0034E">
        <w:rPr>
          <w:rFonts w:cstheme="minorHAnsi"/>
          <w:b/>
          <w:sz w:val="20"/>
          <w:szCs w:val="20"/>
          <w:u w:val="single"/>
        </w:rPr>
        <w:t>Article 2</w:t>
      </w:r>
      <w:r w:rsidRPr="00D0034E">
        <w:rPr>
          <w:rFonts w:cstheme="minorHAnsi"/>
          <w:b/>
          <w:sz w:val="20"/>
          <w:szCs w:val="20"/>
        </w:rPr>
        <w:t xml:space="preserve"> : Horaires des sections.</w:t>
      </w:r>
    </w:p>
    <w:p w14:paraId="3A94FB3C" w14:textId="77777777" w:rsidR="007F0ED3" w:rsidRPr="00D0034E" w:rsidRDefault="007F0ED3" w:rsidP="007F0ED3">
      <w:pPr>
        <w:spacing w:after="0"/>
        <w:ind w:left="142" w:right="124"/>
        <w:rPr>
          <w:rFonts w:cstheme="minorHAnsi"/>
          <w:b/>
          <w:sz w:val="20"/>
          <w:szCs w:val="20"/>
        </w:rPr>
      </w:pPr>
    </w:p>
    <w:p w14:paraId="007706B7" w14:textId="77777777" w:rsidR="007F0ED3" w:rsidRPr="00D0034E" w:rsidRDefault="007F0ED3" w:rsidP="007F0ED3">
      <w:pPr>
        <w:spacing w:after="0"/>
        <w:ind w:left="142" w:right="124"/>
        <w:rPr>
          <w:rFonts w:cstheme="minorHAnsi"/>
          <w:sz w:val="20"/>
          <w:szCs w:val="20"/>
        </w:rPr>
      </w:pPr>
      <w:r w:rsidRPr="00D0034E">
        <w:rPr>
          <w:rFonts w:cstheme="minorHAnsi"/>
          <w:sz w:val="20"/>
          <w:szCs w:val="20"/>
        </w:rPr>
        <w:t xml:space="preserve">L’emploi du temps est organisé de manière à libérer les élèves à partir de 17h pour qu’ils se rendent en autonomie sur les lieux d’entraînement (Les cours tels que l’AP en même temps que les séances d’entrainement restent </w:t>
      </w:r>
      <w:proofErr w:type="gramStart"/>
      <w:r w:rsidRPr="00D0034E">
        <w:rPr>
          <w:rFonts w:cstheme="minorHAnsi"/>
          <w:sz w:val="20"/>
          <w:szCs w:val="20"/>
        </w:rPr>
        <w:t>facultatifs</w:t>
      </w:r>
      <w:proofErr w:type="gramEnd"/>
      <w:r w:rsidRPr="00D0034E">
        <w:rPr>
          <w:rFonts w:cstheme="minorHAnsi"/>
          <w:sz w:val="20"/>
          <w:szCs w:val="20"/>
        </w:rPr>
        <w:t>).</w:t>
      </w:r>
    </w:p>
    <w:p w14:paraId="71494CC1" w14:textId="77777777" w:rsidR="007F0ED3" w:rsidRPr="00D0034E" w:rsidRDefault="007F0ED3" w:rsidP="007F0ED3">
      <w:pPr>
        <w:tabs>
          <w:tab w:val="left" w:pos="858"/>
          <w:tab w:val="left" w:pos="859"/>
        </w:tabs>
        <w:spacing w:after="0"/>
        <w:ind w:left="142" w:right="125"/>
        <w:rPr>
          <w:rFonts w:cstheme="minorHAnsi"/>
          <w:b/>
          <w:spacing w:val="-4"/>
          <w:w w:val="95"/>
          <w:sz w:val="20"/>
          <w:szCs w:val="20"/>
          <w:shd w:val="clear" w:color="auto" w:fill="D2D2D2"/>
        </w:rPr>
      </w:pPr>
      <w:r w:rsidRPr="00D0034E">
        <w:rPr>
          <w:rFonts w:cstheme="minorHAnsi"/>
          <w:b/>
          <w:spacing w:val="-3"/>
          <w:w w:val="95"/>
          <w:sz w:val="20"/>
          <w:szCs w:val="20"/>
          <w:shd w:val="clear" w:color="auto" w:fill="D2D2D2"/>
        </w:rPr>
        <w:t>Ces</w:t>
      </w:r>
      <w:r w:rsidRPr="00D0034E">
        <w:rPr>
          <w:rFonts w:cstheme="minorHAnsi"/>
          <w:b/>
          <w:spacing w:val="-32"/>
          <w:w w:val="95"/>
          <w:sz w:val="20"/>
          <w:szCs w:val="20"/>
          <w:shd w:val="clear" w:color="auto" w:fill="D2D2D2"/>
        </w:rPr>
        <w:t xml:space="preserve"> </w:t>
      </w:r>
      <w:r w:rsidRPr="00D0034E">
        <w:rPr>
          <w:rFonts w:cstheme="minorHAnsi"/>
          <w:b/>
          <w:spacing w:val="-4"/>
          <w:w w:val="95"/>
          <w:sz w:val="20"/>
          <w:szCs w:val="20"/>
          <w:shd w:val="clear" w:color="auto" w:fill="D2D2D2"/>
        </w:rPr>
        <w:t>horaires</w:t>
      </w:r>
      <w:r w:rsidRPr="00D0034E">
        <w:rPr>
          <w:rFonts w:cstheme="minorHAnsi"/>
          <w:b/>
          <w:spacing w:val="-31"/>
          <w:w w:val="95"/>
          <w:sz w:val="20"/>
          <w:szCs w:val="20"/>
          <w:shd w:val="clear" w:color="auto" w:fill="D2D2D2"/>
        </w:rPr>
        <w:t xml:space="preserve"> </w:t>
      </w:r>
      <w:r w:rsidRPr="00D0034E">
        <w:rPr>
          <w:rFonts w:cstheme="minorHAnsi"/>
          <w:b/>
          <w:spacing w:val="-4"/>
          <w:w w:val="95"/>
          <w:sz w:val="20"/>
          <w:szCs w:val="20"/>
          <w:shd w:val="clear" w:color="auto" w:fill="D2D2D2"/>
        </w:rPr>
        <w:t>excluent</w:t>
      </w:r>
      <w:r w:rsidRPr="00D0034E">
        <w:rPr>
          <w:rFonts w:cstheme="minorHAnsi"/>
          <w:b/>
          <w:spacing w:val="-31"/>
          <w:w w:val="95"/>
          <w:sz w:val="20"/>
          <w:szCs w:val="20"/>
          <w:shd w:val="clear" w:color="auto" w:fill="D2D2D2"/>
        </w:rPr>
        <w:t xml:space="preserve"> </w:t>
      </w:r>
      <w:r w:rsidRPr="00D0034E">
        <w:rPr>
          <w:rFonts w:cstheme="minorHAnsi"/>
          <w:b/>
          <w:spacing w:val="-4"/>
          <w:w w:val="95"/>
          <w:sz w:val="20"/>
          <w:szCs w:val="20"/>
          <w:shd w:val="clear" w:color="auto" w:fill="D2D2D2"/>
        </w:rPr>
        <w:t>l’inscription</w:t>
      </w:r>
      <w:r w:rsidRPr="00D0034E">
        <w:rPr>
          <w:rFonts w:cstheme="minorHAnsi"/>
          <w:b/>
          <w:spacing w:val="-32"/>
          <w:w w:val="95"/>
          <w:sz w:val="20"/>
          <w:szCs w:val="20"/>
          <w:shd w:val="clear" w:color="auto" w:fill="D2D2D2"/>
        </w:rPr>
        <w:t xml:space="preserve"> </w:t>
      </w:r>
      <w:r w:rsidRPr="00D0034E">
        <w:rPr>
          <w:rFonts w:cstheme="minorHAnsi"/>
          <w:b/>
          <w:w w:val="95"/>
          <w:sz w:val="20"/>
          <w:szCs w:val="20"/>
          <w:shd w:val="clear" w:color="auto" w:fill="D2D2D2"/>
        </w:rPr>
        <w:t>de</w:t>
      </w:r>
      <w:r w:rsidRPr="00D0034E">
        <w:rPr>
          <w:rFonts w:cstheme="minorHAnsi"/>
          <w:b/>
          <w:spacing w:val="-33"/>
          <w:w w:val="95"/>
          <w:sz w:val="20"/>
          <w:szCs w:val="20"/>
          <w:shd w:val="clear" w:color="auto" w:fill="D2D2D2"/>
        </w:rPr>
        <w:t xml:space="preserve"> </w:t>
      </w:r>
      <w:r w:rsidRPr="00D0034E">
        <w:rPr>
          <w:rFonts w:cstheme="minorHAnsi"/>
          <w:b/>
          <w:spacing w:val="-4"/>
          <w:w w:val="95"/>
          <w:sz w:val="20"/>
          <w:szCs w:val="20"/>
          <w:shd w:val="clear" w:color="auto" w:fill="D2D2D2"/>
        </w:rPr>
        <w:t>l’élève</w:t>
      </w:r>
      <w:r w:rsidRPr="00D0034E">
        <w:rPr>
          <w:rFonts w:cstheme="minorHAnsi"/>
          <w:b/>
          <w:spacing w:val="-31"/>
          <w:w w:val="95"/>
          <w:sz w:val="20"/>
          <w:szCs w:val="20"/>
          <w:shd w:val="clear" w:color="auto" w:fill="D2D2D2"/>
        </w:rPr>
        <w:t xml:space="preserve"> </w:t>
      </w:r>
      <w:r w:rsidRPr="00D0034E">
        <w:rPr>
          <w:rFonts w:cstheme="minorHAnsi"/>
          <w:b/>
          <w:w w:val="95"/>
          <w:sz w:val="20"/>
          <w:szCs w:val="20"/>
          <w:shd w:val="clear" w:color="auto" w:fill="D2D2D2"/>
        </w:rPr>
        <w:t>à</w:t>
      </w:r>
      <w:r w:rsidRPr="00D0034E">
        <w:rPr>
          <w:rFonts w:cstheme="minorHAnsi"/>
          <w:b/>
          <w:spacing w:val="-32"/>
          <w:w w:val="95"/>
          <w:sz w:val="20"/>
          <w:szCs w:val="20"/>
          <w:shd w:val="clear" w:color="auto" w:fill="D2D2D2"/>
        </w:rPr>
        <w:t xml:space="preserve"> </w:t>
      </w:r>
      <w:r w:rsidRPr="00D0034E">
        <w:rPr>
          <w:rFonts w:cstheme="minorHAnsi"/>
          <w:b/>
          <w:spacing w:val="-5"/>
          <w:w w:val="95"/>
          <w:sz w:val="20"/>
          <w:szCs w:val="20"/>
          <w:shd w:val="clear" w:color="auto" w:fill="D2D2D2"/>
        </w:rPr>
        <w:t>toute</w:t>
      </w:r>
      <w:r w:rsidRPr="00D0034E">
        <w:rPr>
          <w:rFonts w:cstheme="minorHAnsi"/>
          <w:b/>
          <w:spacing w:val="-36"/>
          <w:w w:val="95"/>
          <w:sz w:val="20"/>
          <w:szCs w:val="20"/>
          <w:shd w:val="clear" w:color="auto" w:fill="D2D2D2"/>
        </w:rPr>
        <w:t xml:space="preserve"> </w:t>
      </w:r>
      <w:r w:rsidRPr="00D0034E">
        <w:rPr>
          <w:rFonts w:cstheme="minorHAnsi"/>
          <w:b/>
          <w:spacing w:val="-4"/>
          <w:w w:val="95"/>
          <w:sz w:val="20"/>
          <w:szCs w:val="20"/>
          <w:shd w:val="clear" w:color="auto" w:fill="D2D2D2"/>
        </w:rPr>
        <w:t>autre</w:t>
      </w:r>
      <w:r w:rsidRPr="00D0034E">
        <w:rPr>
          <w:rFonts w:cstheme="minorHAnsi"/>
          <w:b/>
          <w:spacing w:val="-38"/>
          <w:w w:val="95"/>
          <w:sz w:val="20"/>
          <w:szCs w:val="20"/>
          <w:shd w:val="clear" w:color="auto" w:fill="D2D2D2"/>
        </w:rPr>
        <w:t xml:space="preserve"> </w:t>
      </w:r>
      <w:r w:rsidRPr="00D0034E">
        <w:rPr>
          <w:rFonts w:cstheme="minorHAnsi"/>
          <w:b/>
          <w:spacing w:val="-3"/>
          <w:w w:val="95"/>
          <w:sz w:val="20"/>
          <w:szCs w:val="20"/>
          <w:shd w:val="clear" w:color="auto" w:fill="D2D2D2"/>
        </w:rPr>
        <w:t>option</w:t>
      </w:r>
      <w:r w:rsidRPr="00D0034E">
        <w:rPr>
          <w:rFonts w:cstheme="minorHAnsi"/>
          <w:b/>
          <w:spacing w:val="-34"/>
          <w:w w:val="95"/>
          <w:sz w:val="20"/>
          <w:szCs w:val="20"/>
          <w:shd w:val="clear" w:color="auto" w:fill="D2D2D2"/>
        </w:rPr>
        <w:t xml:space="preserve"> </w:t>
      </w:r>
      <w:r w:rsidRPr="00D0034E">
        <w:rPr>
          <w:rFonts w:cstheme="minorHAnsi"/>
          <w:b/>
          <w:spacing w:val="-5"/>
          <w:w w:val="95"/>
          <w:sz w:val="20"/>
          <w:szCs w:val="20"/>
          <w:shd w:val="clear" w:color="auto" w:fill="D2D2D2"/>
        </w:rPr>
        <w:t>facultative</w:t>
      </w:r>
      <w:r w:rsidRPr="00D0034E">
        <w:rPr>
          <w:rFonts w:cstheme="minorHAnsi"/>
          <w:b/>
          <w:spacing w:val="-38"/>
          <w:w w:val="95"/>
          <w:sz w:val="20"/>
          <w:szCs w:val="20"/>
          <w:shd w:val="clear" w:color="auto" w:fill="D2D2D2"/>
        </w:rPr>
        <w:t xml:space="preserve"> </w:t>
      </w:r>
      <w:proofErr w:type="gramStart"/>
      <w:r w:rsidRPr="00D0034E">
        <w:rPr>
          <w:rFonts w:cstheme="minorHAnsi"/>
          <w:b/>
          <w:spacing w:val="-4"/>
          <w:w w:val="95"/>
          <w:sz w:val="20"/>
          <w:szCs w:val="20"/>
          <w:shd w:val="clear" w:color="auto" w:fill="D2D2D2"/>
        </w:rPr>
        <w:t xml:space="preserve">durant </w:t>
      </w:r>
      <w:r w:rsidRPr="00D0034E">
        <w:rPr>
          <w:rFonts w:cstheme="minorHAnsi"/>
          <w:b/>
          <w:spacing w:val="-36"/>
          <w:w w:val="95"/>
          <w:sz w:val="20"/>
          <w:szCs w:val="20"/>
          <w:shd w:val="clear" w:color="auto" w:fill="D2D2D2"/>
        </w:rPr>
        <w:t xml:space="preserve"> </w:t>
      </w:r>
      <w:r w:rsidRPr="00D0034E">
        <w:rPr>
          <w:rFonts w:cstheme="minorHAnsi"/>
          <w:b/>
          <w:w w:val="95"/>
          <w:sz w:val="20"/>
          <w:szCs w:val="20"/>
          <w:shd w:val="clear" w:color="auto" w:fill="D2D2D2"/>
        </w:rPr>
        <w:t>sa</w:t>
      </w:r>
      <w:proofErr w:type="gramEnd"/>
      <w:r w:rsidRPr="00D0034E">
        <w:rPr>
          <w:rFonts w:cstheme="minorHAnsi"/>
          <w:b/>
          <w:spacing w:val="-32"/>
          <w:w w:val="95"/>
          <w:sz w:val="20"/>
          <w:szCs w:val="20"/>
          <w:shd w:val="clear" w:color="auto" w:fill="D2D2D2"/>
        </w:rPr>
        <w:t xml:space="preserve"> </w:t>
      </w:r>
      <w:r w:rsidRPr="00D0034E">
        <w:rPr>
          <w:rFonts w:cstheme="minorHAnsi"/>
          <w:b/>
          <w:spacing w:val="-4"/>
          <w:w w:val="95"/>
          <w:sz w:val="20"/>
          <w:szCs w:val="20"/>
          <w:shd w:val="clear" w:color="auto" w:fill="D2D2D2"/>
        </w:rPr>
        <w:t>scolarité.</w:t>
      </w:r>
    </w:p>
    <w:p w14:paraId="241283C0" w14:textId="77777777" w:rsidR="007F0ED3" w:rsidRDefault="007F0ED3" w:rsidP="007F0ED3">
      <w:pPr>
        <w:tabs>
          <w:tab w:val="left" w:pos="858"/>
          <w:tab w:val="left" w:pos="859"/>
        </w:tabs>
        <w:spacing w:after="0"/>
        <w:ind w:left="142" w:right="124"/>
        <w:rPr>
          <w:rFonts w:cstheme="minorHAnsi"/>
          <w:b/>
          <w:spacing w:val="-4"/>
          <w:w w:val="95"/>
          <w:sz w:val="20"/>
          <w:szCs w:val="20"/>
          <w:shd w:val="clear" w:color="auto" w:fill="D2D2D2"/>
        </w:rPr>
      </w:pPr>
    </w:p>
    <w:p w14:paraId="75551086" w14:textId="77777777" w:rsidR="007F0ED3" w:rsidRPr="00D0034E" w:rsidRDefault="007F0ED3" w:rsidP="007F0ED3">
      <w:pPr>
        <w:tabs>
          <w:tab w:val="left" w:pos="858"/>
          <w:tab w:val="left" w:pos="859"/>
        </w:tabs>
        <w:spacing w:after="0"/>
        <w:ind w:left="142" w:right="124"/>
        <w:rPr>
          <w:rFonts w:cstheme="minorHAnsi"/>
          <w:b/>
          <w:spacing w:val="-4"/>
          <w:w w:val="95"/>
          <w:sz w:val="20"/>
          <w:szCs w:val="20"/>
          <w:shd w:val="clear" w:color="auto" w:fill="D2D2D2"/>
        </w:rPr>
      </w:pPr>
    </w:p>
    <w:p w14:paraId="5B67D239" w14:textId="77777777" w:rsidR="007F0ED3" w:rsidRDefault="007F0ED3" w:rsidP="007F0ED3">
      <w:pPr>
        <w:pStyle w:val="Titre2"/>
        <w:ind w:right="124"/>
        <w:rPr>
          <w:rFonts w:asciiTheme="minorHAnsi" w:hAnsiTheme="minorHAnsi" w:cstheme="minorHAnsi"/>
          <w:sz w:val="20"/>
          <w:szCs w:val="20"/>
        </w:rPr>
      </w:pPr>
      <w:r w:rsidRPr="00D0034E">
        <w:rPr>
          <w:rFonts w:asciiTheme="minorHAnsi" w:hAnsiTheme="minorHAnsi" w:cstheme="minorHAnsi"/>
          <w:sz w:val="20"/>
          <w:szCs w:val="20"/>
          <w:u w:val="single"/>
        </w:rPr>
        <w:t>Article 3</w:t>
      </w:r>
      <w:r w:rsidRPr="00D0034E">
        <w:rPr>
          <w:rFonts w:asciiTheme="minorHAnsi" w:hAnsiTheme="minorHAnsi" w:cstheme="minorHAnsi"/>
          <w:sz w:val="20"/>
          <w:szCs w:val="20"/>
        </w:rPr>
        <w:t xml:space="preserve"> : Entraînements</w:t>
      </w:r>
    </w:p>
    <w:p w14:paraId="38F8C3FA" w14:textId="77777777" w:rsidR="007F0ED3" w:rsidRPr="00D0034E" w:rsidRDefault="007F0ED3" w:rsidP="007F0ED3">
      <w:pPr>
        <w:pStyle w:val="Titre2"/>
        <w:ind w:right="124"/>
        <w:rPr>
          <w:rFonts w:asciiTheme="minorHAnsi" w:hAnsiTheme="minorHAnsi" w:cstheme="minorHAnsi"/>
          <w:sz w:val="20"/>
          <w:szCs w:val="20"/>
        </w:rPr>
      </w:pPr>
    </w:p>
    <w:p w14:paraId="3A831D8B" w14:textId="77777777" w:rsidR="007F0ED3" w:rsidRPr="00D0034E" w:rsidRDefault="007F0ED3" w:rsidP="007F0ED3">
      <w:pPr>
        <w:spacing w:after="0"/>
        <w:ind w:left="138" w:right="124"/>
        <w:rPr>
          <w:rFonts w:cstheme="minorHAnsi"/>
          <w:b/>
          <w:sz w:val="20"/>
          <w:szCs w:val="20"/>
        </w:rPr>
      </w:pPr>
      <w:r w:rsidRPr="00D0034E">
        <w:rPr>
          <w:rFonts w:cstheme="minorHAnsi"/>
          <w:b/>
          <w:sz w:val="20"/>
          <w:szCs w:val="20"/>
        </w:rPr>
        <w:t>L’élève devra respecter les points suivants :</w:t>
      </w:r>
    </w:p>
    <w:p w14:paraId="53114186"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arriver</w:t>
      </w:r>
      <w:proofErr w:type="gramEnd"/>
      <w:r w:rsidRPr="00D0034E">
        <w:rPr>
          <w:rFonts w:cstheme="minorHAnsi"/>
          <w:spacing w:val="-10"/>
          <w:sz w:val="20"/>
          <w:szCs w:val="20"/>
        </w:rPr>
        <w:t xml:space="preserve"> </w:t>
      </w:r>
      <w:r w:rsidRPr="00D0034E">
        <w:rPr>
          <w:rFonts w:cstheme="minorHAnsi"/>
          <w:sz w:val="20"/>
          <w:szCs w:val="20"/>
        </w:rPr>
        <w:t>sur</w:t>
      </w:r>
      <w:r w:rsidRPr="00D0034E">
        <w:rPr>
          <w:rFonts w:cstheme="minorHAnsi"/>
          <w:spacing w:val="-10"/>
          <w:sz w:val="20"/>
          <w:szCs w:val="20"/>
        </w:rPr>
        <w:t xml:space="preserve"> </w:t>
      </w:r>
      <w:r w:rsidRPr="00D0034E">
        <w:rPr>
          <w:rFonts w:cstheme="minorHAnsi"/>
          <w:sz w:val="20"/>
          <w:szCs w:val="20"/>
        </w:rPr>
        <w:t>le</w:t>
      </w:r>
      <w:r w:rsidRPr="00D0034E">
        <w:rPr>
          <w:rFonts w:cstheme="minorHAnsi"/>
          <w:spacing w:val="-9"/>
          <w:sz w:val="20"/>
          <w:szCs w:val="20"/>
        </w:rPr>
        <w:t xml:space="preserve"> </w:t>
      </w:r>
      <w:r w:rsidRPr="00D0034E">
        <w:rPr>
          <w:rFonts w:cstheme="minorHAnsi"/>
          <w:sz w:val="20"/>
          <w:szCs w:val="20"/>
        </w:rPr>
        <w:t>terrain</w:t>
      </w:r>
      <w:r w:rsidRPr="00D0034E">
        <w:rPr>
          <w:rFonts w:cstheme="minorHAnsi"/>
          <w:spacing w:val="-10"/>
          <w:sz w:val="20"/>
          <w:szCs w:val="20"/>
        </w:rPr>
        <w:t xml:space="preserve"> </w:t>
      </w:r>
      <w:r w:rsidRPr="00D0034E">
        <w:rPr>
          <w:rFonts w:cstheme="minorHAnsi"/>
          <w:sz w:val="20"/>
          <w:szCs w:val="20"/>
        </w:rPr>
        <w:t>sans</w:t>
      </w:r>
      <w:r w:rsidRPr="00D0034E">
        <w:rPr>
          <w:rFonts w:cstheme="minorHAnsi"/>
          <w:spacing w:val="-9"/>
          <w:sz w:val="20"/>
          <w:szCs w:val="20"/>
        </w:rPr>
        <w:t xml:space="preserve"> </w:t>
      </w:r>
      <w:r w:rsidRPr="00D0034E">
        <w:rPr>
          <w:rFonts w:cstheme="minorHAnsi"/>
          <w:sz w:val="20"/>
          <w:szCs w:val="20"/>
        </w:rPr>
        <w:t>retard</w:t>
      </w:r>
      <w:r w:rsidRPr="00D0034E">
        <w:rPr>
          <w:rFonts w:cstheme="minorHAnsi"/>
          <w:spacing w:val="-19"/>
          <w:sz w:val="20"/>
          <w:szCs w:val="20"/>
        </w:rPr>
        <w:t>,</w:t>
      </w:r>
    </w:p>
    <w:p w14:paraId="580B9E53"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être</w:t>
      </w:r>
      <w:proofErr w:type="gramEnd"/>
      <w:r w:rsidRPr="00D0034E">
        <w:rPr>
          <w:rFonts w:cstheme="minorHAnsi"/>
          <w:spacing w:val="-11"/>
          <w:sz w:val="20"/>
          <w:szCs w:val="20"/>
        </w:rPr>
        <w:t xml:space="preserve"> </w:t>
      </w:r>
      <w:r w:rsidRPr="00D0034E">
        <w:rPr>
          <w:rFonts w:cstheme="minorHAnsi"/>
          <w:sz w:val="20"/>
          <w:szCs w:val="20"/>
        </w:rPr>
        <w:t>en</w:t>
      </w:r>
      <w:r w:rsidRPr="00D0034E">
        <w:rPr>
          <w:rFonts w:cstheme="minorHAnsi"/>
          <w:spacing w:val="-10"/>
          <w:sz w:val="20"/>
          <w:szCs w:val="20"/>
        </w:rPr>
        <w:t xml:space="preserve"> </w:t>
      </w:r>
      <w:r w:rsidRPr="00D0034E">
        <w:rPr>
          <w:rFonts w:cstheme="minorHAnsi"/>
          <w:sz w:val="20"/>
          <w:szCs w:val="20"/>
        </w:rPr>
        <w:t>possession</w:t>
      </w:r>
      <w:r w:rsidRPr="00D0034E">
        <w:rPr>
          <w:rFonts w:cstheme="minorHAnsi"/>
          <w:spacing w:val="-11"/>
          <w:sz w:val="20"/>
          <w:szCs w:val="20"/>
        </w:rPr>
        <w:t xml:space="preserve"> </w:t>
      </w:r>
      <w:r w:rsidRPr="00D0034E">
        <w:rPr>
          <w:rFonts w:cstheme="minorHAnsi"/>
          <w:sz w:val="20"/>
          <w:szCs w:val="20"/>
        </w:rPr>
        <w:t>de</w:t>
      </w:r>
      <w:r w:rsidRPr="00D0034E">
        <w:rPr>
          <w:rFonts w:cstheme="minorHAnsi"/>
          <w:spacing w:val="-9"/>
          <w:sz w:val="20"/>
          <w:szCs w:val="20"/>
        </w:rPr>
        <w:t xml:space="preserve"> </w:t>
      </w:r>
      <w:r w:rsidRPr="00D0034E">
        <w:rPr>
          <w:rFonts w:cstheme="minorHAnsi"/>
          <w:sz w:val="20"/>
          <w:szCs w:val="20"/>
        </w:rPr>
        <w:t>sa</w:t>
      </w:r>
      <w:r w:rsidRPr="00D0034E">
        <w:rPr>
          <w:rFonts w:cstheme="minorHAnsi"/>
          <w:spacing w:val="-10"/>
          <w:sz w:val="20"/>
          <w:szCs w:val="20"/>
        </w:rPr>
        <w:t xml:space="preserve"> </w:t>
      </w:r>
      <w:r w:rsidRPr="00D0034E">
        <w:rPr>
          <w:rFonts w:cstheme="minorHAnsi"/>
          <w:sz w:val="20"/>
          <w:szCs w:val="20"/>
        </w:rPr>
        <w:t>tenue</w:t>
      </w:r>
      <w:r w:rsidRPr="00D0034E">
        <w:rPr>
          <w:rFonts w:cstheme="minorHAnsi"/>
          <w:spacing w:val="-11"/>
          <w:sz w:val="20"/>
          <w:szCs w:val="20"/>
        </w:rPr>
        <w:t>,</w:t>
      </w:r>
    </w:p>
    <w:p w14:paraId="50C5BE87"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respecter</w:t>
      </w:r>
      <w:proofErr w:type="gramEnd"/>
      <w:r w:rsidRPr="00D0034E">
        <w:rPr>
          <w:rFonts w:cstheme="minorHAnsi"/>
          <w:sz w:val="20"/>
          <w:szCs w:val="20"/>
        </w:rPr>
        <w:t xml:space="preserve"> les conditions d’échauffement,</w:t>
      </w:r>
    </w:p>
    <w:p w14:paraId="4D2B1BDB"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être</w:t>
      </w:r>
      <w:proofErr w:type="gramEnd"/>
      <w:r w:rsidRPr="00D0034E">
        <w:rPr>
          <w:rFonts w:cstheme="minorHAnsi"/>
          <w:sz w:val="20"/>
          <w:szCs w:val="20"/>
        </w:rPr>
        <w:t xml:space="preserve"> attentif et concentré</w:t>
      </w:r>
      <w:r w:rsidRPr="00D0034E">
        <w:rPr>
          <w:rFonts w:cstheme="minorHAnsi"/>
          <w:spacing w:val="-34"/>
          <w:sz w:val="20"/>
          <w:szCs w:val="20"/>
        </w:rPr>
        <w:t>,</w:t>
      </w:r>
    </w:p>
    <w:p w14:paraId="09D88019"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avoir</w:t>
      </w:r>
      <w:proofErr w:type="gramEnd"/>
      <w:r w:rsidRPr="00D0034E">
        <w:rPr>
          <w:rFonts w:cstheme="minorHAnsi"/>
          <w:sz w:val="20"/>
          <w:szCs w:val="20"/>
        </w:rPr>
        <w:t xml:space="preserve"> un comportement respectueux</w:t>
      </w:r>
      <w:r w:rsidRPr="00D0034E">
        <w:rPr>
          <w:rFonts w:cstheme="minorHAnsi"/>
          <w:spacing w:val="-46"/>
          <w:sz w:val="20"/>
          <w:szCs w:val="20"/>
        </w:rPr>
        <w:t xml:space="preserve"> </w:t>
      </w:r>
      <w:r w:rsidRPr="00D0034E">
        <w:rPr>
          <w:rFonts w:cstheme="minorHAnsi"/>
          <w:sz w:val="20"/>
          <w:szCs w:val="20"/>
        </w:rPr>
        <w:t xml:space="preserve"> envers ses camarades</w:t>
      </w:r>
      <w:r w:rsidRPr="00D0034E">
        <w:rPr>
          <w:rFonts w:cstheme="minorHAnsi"/>
          <w:spacing w:val="-10"/>
          <w:sz w:val="20"/>
          <w:szCs w:val="20"/>
        </w:rPr>
        <w:t xml:space="preserve"> </w:t>
      </w:r>
      <w:r w:rsidRPr="00D0034E">
        <w:rPr>
          <w:rFonts w:cstheme="minorHAnsi"/>
          <w:sz w:val="20"/>
          <w:szCs w:val="20"/>
        </w:rPr>
        <w:t>et</w:t>
      </w:r>
      <w:r w:rsidRPr="00D0034E">
        <w:rPr>
          <w:rFonts w:cstheme="minorHAnsi"/>
          <w:spacing w:val="-11"/>
          <w:sz w:val="20"/>
          <w:szCs w:val="20"/>
        </w:rPr>
        <w:t xml:space="preserve"> </w:t>
      </w:r>
      <w:r w:rsidRPr="00D0034E">
        <w:rPr>
          <w:rFonts w:cstheme="minorHAnsi"/>
          <w:sz w:val="20"/>
          <w:szCs w:val="20"/>
        </w:rPr>
        <w:t>les</w:t>
      </w:r>
      <w:r w:rsidRPr="00D0034E">
        <w:rPr>
          <w:rFonts w:cstheme="minorHAnsi"/>
          <w:spacing w:val="-9"/>
          <w:sz w:val="20"/>
          <w:szCs w:val="20"/>
        </w:rPr>
        <w:t xml:space="preserve"> </w:t>
      </w:r>
      <w:r w:rsidRPr="00D0034E">
        <w:rPr>
          <w:rFonts w:cstheme="minorHAnsi"/>
          <w:sz w:val="20"/>
          <w:szCs w:val="20"/>
        </w:rPr>
        <w:t>adultes,</w:t>
      </w:r>
    </w:p>
    <w:p w14:paraId="51B6E2E6"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faire</w:t>
      </w:r>
      <w:proofErr w:type="gramEnd"/>
      <w:r w:rsidRPr="00D0034E">
        <w:rPr>
          <w:rFonts w:cstheme="minorHAnsi"/>
          <w:spacing w:val="-9"/>
          <w:sz w:val="20"/>
          <w:szCs w:val="20"/>
        </w:rPr>
        <w:t xml:space="preserve"> </w:t>
      </w:r>
      <w:r w:rsidRPr="00D0034E">
        <w:rPr>
          <w:rFonts w:cstheme="minorHAnsi"/>
          <w:sz w:val="20"/>
          <w:szCs w:val="20"/>
        </w:rPr>
        <w:t>preuve</w:t>
      </w:r>
      <w:r w:rsidRPr="00D0034E">
        <w:rPr>
          <w:rFonts w:cstheme="minorHAnsi"/>
          <w:spacing w:val="-8"/>
          <w:sz w:val="20"/>
          <w:szCs w:val="20"/>
        </w:rPr>
        <w:t xml:space="preserve"> </w:t>
      </w:r>
      <w:r w:rsidRPr="00D0034E">
        <w:rPr>
          <w:rFonts w:cstheme="minorHAnsi"/>
          <w:sz w:val="20"/>
          <w:szCs w:val="20"/>
        </w:rPr>
        <w:t>d’un</w:t>
      </w:r>
      <w:r w:rsidRPr="00D0034E">
        <w:rPr>
          <w:rFonts w:cstheme="minorHAnsi"/>
          <w:spacing w:val="-10"/>
          <w:sz w:val="20"/>
          <w:szCs w:val="20"/>
        </w:rPr>
        <w:t xml:space="preserve"> </w:t>
      </w:r>
      <w:r w:rsidRPr="00D0034E">
        <w:rPr>
          <w:rFonts w:cstheme="minorHAnsi"/>
          <w:sz w:val="20"/>
          <w:szCs w:val="20"/>
        </w:rPr>
        <w:t>esprit</w:t>
      </w:r>
      <w:r w:rsidRPr="00D0034E">
        <w:rPr>
          <w:rFonts w:cstheme="minorHAnsi"/>
          <w:spacing w:val="-11"/>
          <w:sz w:val="20"/>
          <w:szCs w:val="20"/>
        </w:rPr>
        <w:t xml:space="preserve"> </w:t>
      </w:r>
      <w:r w:rsidRPr="00D0034E">
        <w:rPr>
          <w:rFonts w:cstheme="minorHAnsi"/>
          <w:sz w:val="20"/>
          <w:szCs w:val="20"/>
        </w:rPr>
        <w:t>sportif,</w:t>
      </w:r>
      <w:r w:rsidRPr="00D0034E">
        <w:rPr>
          <w:rFonts w:cstheme="minorHAnsi"/>
          <w:spacing w:val="-6"/>
          <w:sz w:val="20"/>
          <w:szCs w:val="20"/>
        </w:rPr>
        <w:t xml:space="preserve"> </w:t>
      </w:r>
      <w:r w:rsidRPr="00D0034E">
        <w:rPr>
          <w:rFonts w:cstheme="minorHAnsi"/>
          <w:sz w:val="20"/>
          <w:szCs w:val="20"/>
        </w:rPr>
        <w:t>honnête</w:t>
      </w:r>
      <w:r w:rsidRPr="00D0034E">
        <w:rPr>
          <w:rFonts w:cstheme="minorHAnsi"/>
          <w:spacing w:val="-8"/>
          <w:sz w:val="20"/>
          <w:szCs w:val="20"/>
        </w:rPr>
        <w:t xml:space="preserve"> </w:t>
      </w:r>
      <w:r w:rsidRPr="00D0034E">
        <w:rPr>
          <w:rFonts w:cstheme="minorHAnsi"/>
          <w:sz w:val="20"/>
          <w:szCs w:val="20"/>
        </w:rPr>
        <w:t>et</w:t>
      </w:r>
      <w:r w:rsidRPr="00D0034E">
        <w:rPr>
          <w:rFonts w:cstheme="minorHAnsi"/>
          <w:spacing w:val="-10"/>
          <w:sz w:val="20"/>
          <w:szCs w:val="20"/>
        </w:rPr>
        <w:t xml:space="preserve"> </w:t>
      </w:r>
      <w:r w:rsidRPr="00D0034E">
        <w:rPr>
          <w:rFonts w:cstheme="minorHAnsi"/>
          <w:sz w:val="20"/>
          <w:szCs w:val="20"/>
        </w:rPr>
        <w:t>loyal</w:t>
      </w:r>
      <w:r w:rsidRPr="00D0034E">
        <w:rPr>
          <w:rFonts w:cstheme="minorHAnsi"/>
          <w:spacing w:val="-24"/>
          <w:sz w:val="20"/>
          <w:szCs w:val="20"/>
        </w:rPr>
        <w:t>,</w:t>
      </w:r>
    </w:p>
    <w:p w14:paraId="702B64A6"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rPr>
      </w:pPr>
      <w:proofErr w:type="gramStart"/>
      <w:r w:rsidRPr="00D0034E">
        <w:rPr>
          <w:rFonts w:cstheme="minorHAnsi"/>
          <w:sz w:val="20"/>
          <w:szCs w:val="20"/>
        </w:rPr>
        <w:t>participer</w:t>
      </w:r>
      <w:proofErr w:type="gramEnd"/>
      <w:r w:rsidRPr="00D0034E">
        <w:rPr>
          <w:rFonts w:cstheme="minorHAnsi"/>
          <w:spacing w:val="-10"/>
          <w:sz w:val="20"/>
          <w:szCs w:val="20"/>
        </w:rPr>
        <w:t xml:space="preserve"> </w:t>
      </w:r>
      <w:r w:rsidRPr="00D0034E">
        <w:rPr>
          <w:rFonts w:cstheme="minorHAnsi"/>
          <w:sz w:val="20"/>
          <w:szCs w:val="20"/>
        </w:rPr>
        <w:t>au</w:t>
      </w:r>
      <w:r w:rsidRPr="00D0034E">
        <w:rPr>
          <w:rFonts w:cstheme="minorHAnsi"/>
          <w:spacing w:val="-10"/>
          <w:sz w:val="20"/>
          <w:szCs w:val="20"/>
        </w:rPr>
        <w:t xml:space="preserve"> </w:t>
      </w:r>
      <w:r w:rsidRPr="00D0034E">
        <w:rPr>
          <w:rFonts w:cstheme="minorHAnsi"/>
          <w:sz w:val="20"/>
          <w:szCs w:val="20"/>
        </w:rPr>
        <w:t>rangement</w:t>
      </w:r>
      <w:r w:rsidRPr="00D0034E">
        <w:rPr>
          <w:rFonts w:cstheme="minorHAnsi"/>
          <w:spacing w:val="-9"/>
          <w:sz w:val="20"/>
          <w:szCs w:val="20"/>
        </w:rPr>
        <w:t xml:space="preserve"> </w:t>
      </w:r>
      <w:r w:rsidRPr="00D0034E">
        <w:rPr>
          <w:rFonts w:cstheme="minorHAnsi"/>
          <w:sz w:val="20"/>
          <w:szCs w:val="20"/>
        </w:rPr>
        <w:t>et</w:t>
      </w:r>
      <w:r w:rsidRPr="00D0034E">
        <w:rPr>
          <w:rFonts w:cstheme="minorHAnsi"/>
          <w:spacing w:val="-8"/>
          <w:sz w:val="20"/>
          <w:szCs w:val="20"/>
        </w:rPr>
        <w:t xml:space="preserve"> </w:t>
      </w:r>
      <w:r w:rsidRPr="00D0034E">
        <w:rPr>
          <w:rFonts w:cstheme="minorHAnsi"/>
          <w:sz w:val="20"/>
          <w:szCs w:val="20"/>
        </w:rPr>
        <w:t>au</w:t>
      </w:r>
      <w:r w:rsidRPr="00D0034E">
        <w:rPr>
          <w:rFonts w:cstheme="minorHAnsi"/>
          <w:spacing w:val="-7"/>
          <w:sz w:val="20"/>
          <w:szCs w:val="20"/>
        </w:rPr>
        <w:t xml:space="preserve"> </w:t>
      </w:r>
      <w:r w:rsidRPr="00D0034E">
        <w:rPr>
          <w:rFonts w:cstheme="minorHAnsi"/>
          <w:sz w:val="20"/>
          <w:szCs w:val="20"/>
        </w:rPr>
        <w:t>transport</w:t>
      </w:r>
      <w:r w:rsidRPr="00D0034E">
        <w:rPr>
          <w:rFonts w:cstheme="minorHAnsi"/>
          <w:spacing w:val="-11"/>
          <w:sz w:val="20"/>
          <w:szCs w:val="20"/>
        </w:rPr>
        <w:t xml:space="preserve"> </w:t>
      </w:r>
      <w:r w:rsidRPr="00D0034E">
        <w:rPr>
          <w:rFonts w:cstheme="minorHAnsi"/>
          <w:sz w:val="20"/>
          <w:szCs w:val="20"/>
        </w:rPr>
        <w:t>du</w:t>
      </w:r>
      <w:r w:rsidRPr="00D0034E">
        <w:rPr>
          <w:rFonts w:cstheme="minorHAnsi"/>
          <w:spacing w:val="-14"/>
          <w:sz w:val="20"/>
          <w:szCs w:val="20"/>
        </w:rPr>
        <w:t xml:space="preserve"> </w:t>
      </w:r>
      <w:r w:rsidRPr="00D0034E">
        <w:rPr>
          <w:rFonts w:cstheme="minorHAnsi"/>
          <w:sz w:val="20"/>
          <w:szCs w:val="20"/>
        </w:rPr>
        <w:t>matériel.</w:t>
      </w:r>
    </w:p>
    <w:p w14:paraId="4BC11F01" w14:textId="77777777" w:rsidR="007F0ED3" w:rsidRPr="00D0034E" w:rsidRDefault="007F0ED3" w:rsidP="007F0ED3">
      <w:pPr>
        <w:pStyle w:val="Paragraphedeliste"/>
        <w:widowControl w:val="0"/>
        <w:numPr>
          <w:ilvl w:val="2"/>
          <w:numId w:val="30"/>
        </w:numPr>
        <w:tabs>
          <w:tab w:val="left" w:pos="858"/>
          <w:tab w:val="left" w:pos="859"/>
        </w:tabs>
        <w:autoSpaceDE w:val="0"/>
        <w:autoSpaceDN w:val="0"/>
        <w:spacing w:after="0" w:line="240" w:lineRule="auto"/>
        <w:ind w:right="124"/>
        <w:contextualSpacing w:val="0"/>
        <w:rPr>
          <w:rFonts w:cstheme="minorHAnsi"/>
          <w:sz w:val="20"/>
          <w:szCs w:val="20"/>
          <w:u w:val="single"/>
        </w:rPr>
      </w:pPr>
      <w:r w:rsidRPr="00D0034E">
        <w:rPr>
          <w:rFonts w:cstheme="minorHAnsi"/>
          <w:sz w:val="20"/>
          <w:szCs w:val="20"/>
          <w:u w:val="single"/>
        </w:rPr>
        <w:t>En cas d’absence de l’éducateur : les élèves doivent se présenter en étude surveillée. Un pointage sera effectué.</w:t>
      </w:r>
    </w:p>
    <w:p w14:paraId="4ACF3604" w14:textId="77777777" w:rsidR="007F0ED3" w:rsidRPr="00D0034E" w:rsidRDefault="007F0ED3" w:rsidP="007F0ED3">
      <w:pPr>
        <w:pStyle w:val="Paragraphedeliste"/>
        <w:tabs>
          <w:tab w:val="left" w:pos="858"/>
          <w:tab w:val="left" w:pos="859"/>
        </w:tabs>
        <w:ind w:right="124"/>
        <w:rPr>
          <w:rFonts w:cstheme="minorHAnsi"/>
          <w:sz w:val="20"/>
          <w:szCs w:val="20"/>
        </w:rPr>
      </w:pPr>
    </w:p>
    <w:p w14:paraId="0A580A54" w14:textId="77777777" w:rsidR="007F0ED3" w:rsidRPr="00D0034E" w:rsidRDefault="007F0ED3" w:rsidP="007F0ED3">
      <w:pPr>
        <w:pStyle w:val="Corpsdetexte"/>
        <w:spacing w:before="1"/>
        <w:ind w:left="132"/>
        <w:rPr>
          <w:rFonts w:asciiTheme="minorHAnsi" w:hAnsiTheme="minorHAnsi" w:cstheme="minorHAnsi"/>
          <w:sz w:val="20"/>
          <w:szCs w:val="20"/>
        </w:rPr>
      </w:pPr>
      <w:r w:rsidRPr="00D0034E">
        <w:rPr>
          <w:rFonts w:asciiTheme="minorHAnsi" w:hAnsiTheme="minorHAnsi" w:cstheme="minorHAnsi"/>
          <w:w w:val="95"/>
          <w:sz w:val="20"/>
          <w:szCs w:val="20"/>
        </w:rPr>
        <w:t>Toute</w:t>
      </w:r>
      <w:r w:rsidRPr="00D0034E">
        <w:rPr>
          <w:rFonts w:asciiTheme="minorHAnsi" w:hAnsiTheme="minorHAnsi" w:cstheme="minorHAnsi"/>
          <w:spacing w:val="-27"/>
          <w:w w:val="95"/>
          <w:sz w:val="20"/>
          <w:szCs w:val="20"/>
        </w:rPr>
        <w:t xml:space="preserve"> </w:t>
      </w:r>
      <w:r w:rsidRPr="00D0034E">
        <w:rPr>
          <w:rFonts w:asciiTheme="minorHAnsi" w:hAnsiTheme="minorHAnsi" w:cstheme="minorHAnsi"/>
          <w:w w:val="95"/>
          <w:sz w:val="20"/>
          <w:szCs w:val="20"/>
        </w:rPr>
        <w:t>absence</w:t>
      </w:r>
      <w:r w:rsidRPr="00D0034E">
        <w:rPr>
          <w:rFonts w:asciiTheme="minorHAnsi" w:hAnsiTheme="minorHAnsi" w:cstheme="minorHAnsi"/>
          <w:spacing w:val="-27"/>
          <w:w w:val="95"/>
          <w:sz w:val="20"/>
          <w:szCs w:val="20"/>
        </w:rPr>
        <w:t xml:space="preserve"> </w:t>
      </w:r>
      <w:r w:rsidRPr="00D0034E">
        <w:rPr>
          <w:rFonts w:asciiTheme="minorHAnsi" w:hAnsiTheme="minorHAnsi" w:cstheme="minorHAnsi"/>
          <w:w w:val="95"/>
          <w:sz w:val="20"/>
          <w:szCs w:val="20"/>
        </w:rPr>
        <w:t>doit</w:t>
      </w:r>
      <w:r w:rsidRPr="00D0034E">
        <w:rPr>
          <w:rFonts w:asciiTheme="minorHAnsi" w:hAnsiTheme="minorHAnsi" w:cstheme="minorHAnsi"/>
          <w:spacing w:val="-27"/>
          <w:w w:val="95"/>
          <w:sz w:val="20"/>
          <w:szCs w:val="20"/>
        </w:rPr>
        <w:t xml:space="preserve"> </w:t>
      </w:r>
      <w:r w:rsidRPr="00D0034E">
        <w:rPr>
          <w:rFonts w:asciiTheme="minorHAnsi" w:hAnsiTheme="minorHAnsi" w:cstheme="minorHAnsi"/>
          <w:w w:val="95"/>
          <w:sz w:val="20"/>
          <w:szCs w:val="20"/>
        </w:rPr>
        <w:t>être</w:t>
      </w:r>
      <w:r w:rsidRPr="00D0034E">
        <w:rPr>
          <w:rFonts w:asciiTheme="minorHAnsi" w:hAnsiTheme="minorHAnsi" w:cstheme="minorHAnsi"/>
          <w:spacing w:val="-26"/>
          <w:w w:val="95"/>
          <w:sz w:val="20"/>
          <w:szCs w:val="20"/>
        </w:rPr>
        <w:t xml:space="preserve"> </w:t>
      </w:r>
      <w:r w:rsidRPr="00D0034E">
        <w:rPr>
          <w:rFonts w:asciiTheme="minorHAnsi" w:hAnsiTheme="minorHAnsi" w:cstheme="minorHAnsi"/>
          <w:w w:val="95"/>
          <w:sz w:val="20"/>
          <w:szCs w:val="20"/>
        </w:rPr>
        <w:t>justifiée</w:t>
      </w:r>
      <w:r w:rsidRPr="00D0034E">
        <w:rPr>
          <w:rFonts w:asciiTheme="minorHAnsi" w:hAnsiTheme="minorHAnsi" w:cstheme="minorHAnsi"/>
          <w:spacing w:val="-27"/>
          <w:w w:val="95"/>
          <w:sz w:val="20"/>
          <w:szCs w:val="20"/>
        </w:rPr>
        <w:t xml:space="preserve"> </w:t>
      </w:r>
      <w:r w:rsidRPr="00D0034E">
        <w:rPr>
          <w:rFonts w:asciiTheme="minorHAnsi" w:hAnsiTheme="minorHAnsi" w:cstheme="minorHAnsi"/>
          <w:w w:val="95"/>
          <w:sz w:val="20"/>
          <w:szCs w:val="20"/>
        </w:rPr>
        <w:t>et</w:t>
      </w:r>
      <w:r w:rsidRPr="00D0034E">
        <w:rPr>
          <w:rFonts w:asciiTheme="minorHAnsi" w:hAnsiTheme="minorHAnsi" w:cstheme="minorHAnsi"/>
          <w:spacing w:val="-25"/>
          <w:w w:val="95"/>
          <w:sz w:val="20"/>
          <w:szCs w:val="20"/>
        </w:rPr>
        <w:t xml:space="preserve"> </w:t>
      </w:r>
      <w:r w:rsidRPr="00D0034E">
        <w:rPr>
          <w:rFonts w:asciiTheme="minorHAnsi" w:hAnsiTheme="minorHAnsi" w:cstheme="minorHAnsi"/>
          <w:w w:val="95"/>
          <w:sz w:val="20"/>
          <w:szCs w:val="20"/>
        </w:rPr>
        <w:t>signifiée</w:t>
      </w:r>
      <w:r w:rsidRPr="00D0034E">
        <w:rPr>
          <w:rFonts w:asciiTheme="minorHAnsi" w:hAnsiTheme="minorHAnsi" w:cstheme="minorHAnsi"/>
          <w:spacing w:val="-27"/>
          <w:w w:val="95"/>
          <w:sz w:val="20"/>
          <w:szCs w:val="20"/>
        </w:rPr>
        <w:t xml:space="preserve"> </w:t>
      </w:r>
      <w:r w:rsidRPr="00D0034E">
        <w:rPr>
          <w:rFonts w:asciiTheme="minorHAnsi" w:hAnsiTheme="minorHAnsi" w:cstheme="minorHAnsi"/>
          <w:w w:val="95"/>
          <w:sz w:val="20"/>
          <w:szCs w:val="20"/>
        </w:rPr>
        <w:t>à l’</w:t>
      </w:r>
      <w:r w:rsidRPr="00D0034E">
        <w:rPr>
          <w:rFonts w:asciiTheme="minorHAnsi" w:hAnsiTheme="minorHAnsi" w:cstheme="minorHAnsi"/>
          <w:sz w:val="20"/>
          <w:szCs w:val="20"/>
        </w:rPr>
        <w:t>entraîneur</w:t>
      </w:r>
      <w:r w:rsidRPr="00D0034E">
        <w:rPr>
          <w:rFonts w:asciiTheme="minorHAnsi" w:hAnsiTheme="minorHAnsi" w:cstheme="minorHAnsi"/>
          <w:w w:val="95"/>
          <w:sz w:val="20"/>
          <w:szCs w:val="20"/>
        </w:rPr>
        <w:t xml:space="preserve"> de la section et au coordonnateur de section avant</w:t>
      </w:r>
      <w:r w:rsidRPr="00D0034E">
        <w:rPr>
          <w:rFonts w:asciiTheme="minorHAnsi" w:hAnsiTheme="minorHAnsi" w:cstheme="minorHAnsi"/>
          <w:spacing w:val="-25"/>
          <w:w w:val="95"/>
          <w:sz w:val="20"/>
          <w:szCs w:val="20"/>
        </w:rPr>
        <w:t xml:space="preserve"> </w:t>
      </w:r>
      <w:r w:rsidRPr="00D0034E">
        <w:rPr>
          <w:rFonts w:asciiTheme="minorHAnsi" w:hAnsiTheme="minorHAnsi" w:cstheme="minorHAnsi"/>
          <w:w w:val="95"/>
          <w:sz w:val="20"/>
          <w:szCs w:val="20"/>
        </w:rPr>
        <w:t>midi délai de rigueur</w:t>
      </w:r>
      <w:r w:rsidRPr="00D0034E">
        <w:rPr>
          <w:rFonts w:asciiTheme="minorHAnsi" w:hAnsiTheme="minorHAnsi" w:cstheme="minorHAnsi"/>
          <w:spacing w:val="-26"/>
          <w:w w:val="95"/>
          <w:sz w:val="20"/>
          <w:szCs w:val="20"/>
        </w:rPr>
        <w:t> </w:t>
      </w:r>
      <w:r w:rsidRPr="00D0034E">
        <w:rPr>
          <w:rFonts w:asciiTheme="minorHAnsi" w:hAnsiTheme="minorHAnsi" w:cstheme="minorHAnsi"/>
          <w:w w:val="95"/>
          <w:sz w:val="20"/>
          <w:szCs w:val="20"/>
        </w:rPr>
        <w:t>: oralement, téléphone, SMS ou message « Pronote »</w:t>
      </w:r>
      <w:r w:rsidRPr="00D0034E">
        <w:rPr>
          <w:rFonts w:asciiTheme="minorHAnsi" w:hAnsiTheme="minorHAnsi" w:cstheme="minorHAnsi"/>
          <w:sz w:val="20"/>
          <w:szCs w:val="20"/>
        </w:rPr>
        <w:t xml:space="preserve">. Les dispenses et inaptitudes doivent être justifiées par un certificat médical. </w:t>
      </w:r>
      <w:r w:rsidRPr="00D0034E">
        <w:rPr>
          <w:rFonts w:asciiTheme="minorHAnsi" w:hAnsiTheme="minorHAnsi" w:cstheme="minorHAnsi"/>
          <w:sz w:val="20"/>
          <w:szCs w:val="20"/>
          <w:highlight w:val="yellow"/>
        </w:rPr>
        <w:t>Les rendez-vous ou suivi chez les différents intervenants de santé (kinés, ostéos …) devront être justifiés par écrit par un</w:t>
      </w:r>
      <w:r>
        <w:rPr>
          <w:rFonts w:asciiTheme="minorHAnsi" w:hAnsiTheme="minorHAnsi" w:cstheme="minorHAnsi"/>
          <w:sz w:val="20"/>
          <w:szCs w:val="20"/>
          <w:highlight w:val="yellow"/>
        </w:rPr>
        <w:t xml:space="preserve"> mot des parents </w:t>
      </w:r>
      <w:r w:rsidRPr="00D0034E">
        <w:rPr>
          <w:rFonts w:asciiTheme="minorHAnsi" w:hAnsiTheme="minorHAnsi" w:cstheme="minorHAnsi"/>
          <w:sz w:val="20"/>
          <w:szCs w:val="20"/>
          <w:highlight w:val="yellow"/>
        </w:rPr>
        <w:t>présenté à l’éducateur</w:t>
      </w:r>
      <w:r w:rsidRPr="00D0034E">
        <w:rPr>
          <w:rFonts w:asciiTheme="minorHAnsi" w:hAnsiTheme="minorHAnsi" w:cstheme="minorHAnsi"/>
          <w:sz w:val="20"/>
          <w:szCs w:val="20"/>
        </w:rPr>
        <w:t>.</w:t>
      </w:r>
    </w:p>
    <w:p w14:paraId="6E90E7F1" w14:textId="77777777" w:rsidR="007F0ED3" w:rsidRDefault="007F0ED3" w:rsidP="007F0ED3">
      <w:pPr>
        <w:pStyle w:val="Corpsdetexte"/>
        <w:spacing w:before="1"/>
        <w:ind w:left="132"/>
        <w:rPr>
          <w:rFonts w:asciiTheme="minorHAnsi" w:hAnsiTheme="minorHAnsi" w:cstheme="minorHAnsi"/>
          <w:sz w:val="20"/>
          <w:szCs w:val="20"/>
        </w:rPr>
      </w:pPr>
    </w:p>
    <w:p w14:paraId="481F07EE" w14:textId="77777777" w:rsidR="007F0ED3" w:rsidRPr="00D0034E" w:rsidRDefault="007F0ED3" w:rsidP="007F0ED3">
      <w:pPr>
        <w:pStyle w:val="Corpsdetexte"/>
        <w:spacing w:before="1"/>
        <w:ind w:left="132"/>
        <w:rPr>
          <w:rFonts w:asciiTheme="minorHAnsi" w:hAnsiTheme="minorHAnsi" w:cstheme="minorHAnsi"/>
          <w:sz w:val="20"/>
          <w:szCs w:val="20"/>
        </w:rPr>
      </w:pPr>
    </w:p>
    <w:p w14:paraId="69800735" w14:textId="77777777" w:rsidR="007F0ED3" w:rsidRPr="00D0034E" w:rsidRDefault="007F0ED3" w:rsidP="007F0ED3">
      <w:pPr>
        <w:ind w:left="138" w:right="124"/>
        <w:rPr>
          <w:rFonts w:cstheme="minorHAnsi"/>
          <w:b/>
          <w:sz w:val="20"/>
          <w:szCs w:val="20"/>
        </w:rPr>
      </w:pPr>
      <w:r w:rsidRPr="00D0034E">
        <w:rPr>
          <w:rFonts w:cstheme="minorHAnsi"/>
          <w:b/>
          <w:sz w:val="20"/>
          <w:szCs w:val="20"/>
          <w:u w:val="single"/>
        </w:rPr>
        <w:t>Article 4</w:t>
      </w:r>
      <w:r w:rsidRPr="00D0034E">
        <w:rPr>
          <w:rFonts w:cstheme="minorHAnsi"/>
          <w:b/>
          <w:sz w:val="20"/>
          <w:szCs w:val="20"/>
        </w:rPr>
        <w:t xml:space="preserve"> : Inaptitude en EPS</w:t>
      </w:r>
    </w:p>
    <w:p w14:paraId="6FA15C9C" w14:textId="77777777" w:rsidR="007F0ED3" w:rsidRPr="00D0034E" w:rsidRDefault="007F0ED3" w:rsidP="007F0ED3">
      <w:pPr>
        <w:pStyle w:val="Corpsdetexte"/>
        <w:ind w:left="138" w:right="124"/>
        <w:rPr>
          <w:rFonts w:asciiTheme="minorHAnsi" w:hAnsiTheme="minorHAnsi" w:cstheme="minorHAnsi"/>
          <w:sz w:val="20"/>
          <w:szCs w:val="20"/>
        </w:rPr>
      </w:pPr>
      <w:r w:rsidRPr="00D0034E">
        <w:rPr>
          <w:rFonts w:asciiTheme="minorHAnsi" w:hAnsiTheme="minorHAnsi" w:cstheme="minorHAnsi"/>
          <w:sz w:val="20"/>
          <w:szCs w:val="20"/>
        </w:rPr>
        <w:t>Les</w:t>
      </w:r>
      <w:r w:rsidRPr="00D0034E">
        <w:rPr>
          <w:rFonts w:asciiTheme="minorHAnsi" w:hAnsiTheme="minorHAnsi" w:cstheme="minorHAnsi"/>
          <w:spacing w:val="-9"/>
          <w:sz w:val="20"/>
          <w:szCs w:val="20"/>
        </w:rPr>
        <w:t xml:space="preserve"> </w:t>
      </w:r>
      <w:r w:rsidRPr="00D0034E">
        <w:rPr>
          <w:rFonts w:asciiTheme="minorHAnsi" w:hAnsiTheme="minorHAnsi" w:cstheme="minorHAnsi"/>
          <w:sz w:val="20"/>
          <w:szCs w:val="20"/>
        </w:rPr>
        <w:t>élèves</w:t>
      </w:r>
      <w:r w:rsidRPr="00D0034E">
        <w:rPr>
          <w:rFonts w:asciiTheme="minorHAnsi" w:hAnsiTheme="minorHAnsi" w:cstheme="minorHAnsi"/>
          <w:spacing w:val="-9"/>
          <w:sz w:val="20"/>
          <w:szCs w:val="20"/>
        </w:rPr>
        <w:t xml:space="preserve"> </w:t>
      </w:r>
      <w:r w:rsidRPr="00D0034E">
        <w:rPr>
          <w:rFonts w:asciiTheme="minorHAnsi" w:hAnsiTheme="minorHAnsi" w:cstheme="minorHAnsi"/>
          <w:sz w:val="20"/>
          <w:szCs w:val="20"/>
        </w:rPr>
        <w:t>devront</w:t>
      </w:r>
      <w:r w:rsidRPr="00D0034E">
        <w:rPr>
          <w:rFonts w:asciiTheme="minorHAnsi" w:hAnsiTheme="minorHAnsi" w:cstheme="minorHAnsi"/>
          <w:spacing w:val="-8"/>
          <w:sz w:val="20"/>
          <w:szCs w:val="20"/>
        </w:rPr>
        <w:t xml:space="preserve"> </w:t>
      </w:r>
      <w:r w:rsidRPr="00D0034E">
        <w:rPr>
          <w:rFonts w:asciiTheme="minorHAnsi" w:hAnsiTheme="minorHAnsi" w:cstheme="minorHAnsi"/>
          <w:sz w:val="20"/>
          <w:szCs w:val="20"/>
        </w:rPr>
        <w:t>être</w:t>
      </w:r>
      <w:r w:rsidRPr="00D0034E">
        <w:rPr>
          <w:rFonts w:asciiTheme="minorHAnsi" w:hAnsiTheme="minorHAnsi" w:cstheme="minorHAnsi"/>
          <w:spacing w:val="-4"/>
          <w:sz w:val="20"/>
          <w:szCs w:val="20"/>
        </w:rPr>
        <w:t xml:space="preserve"> </w:t>
      </w:r>
      <w:r w:rsidRPr="00D0034E">
        <w:rPr>
          <w:rFonts w:asciiTheme="minorHAnsi" w:hAnsiTheme="minorHAnsi" w:cstheme="minorHAnsi"/>
          <w:sz w:val="20"/>
          <w:szCs w:val="20"/>
        </w:rPr>
        <w:t>également</w:t>
      </w:r>
      <w:r w:rsidRPr="00D0034E">
        <w:rPr>
          <w:rFonts w:asciiTheme="minorHAnsi" w:hAnsiTheme="minorHAnsi" w:cstheme="minorHAnsi"/>
          <w:spacing w:val="-14"/>
          <w:sz w:val="20"/>
          <w:szCs w:val="20"/>
        </w:rPr>
        <w:t xml:space="preserve"> </w:t>
      </w:r>
      <w:r w:rsidRPr="00D0034E">
        <w:rPr>
          <w:rFonts w:asciiTheme="minorHAnsi" w:hAnsiTheme="minorHAnsi" w:cstheme="minorHAnsi"/>
          <w:sz w:val="20"/>
          <w:szCs w:val="20"/>
        </w:rPr>
        <w:t>assidus</w:t>
      </w:r>
      <w:r w:rsidRPr="00D0034E">
        <w:rPr>
          <w:rFonts w:asciiTheme="minorHAnsi" w:hAnsiTheme="minorHAnsi" w:cstheme="minorHAnsi"/>
          <w:spacing w:val="-9"/>
          <w:sz w:val="20"/>
          <w:szCs w:val="20"/>
        </w:rPr>
        <w:t xml:space="preserve"> </w:t>
      </w:r>
      <w:r w:rsidRPr="00D0034E">
        <w:rPr>
          <w:rFonts w:asciiTheme="minorHAnsi" w:hAnsiTheme="minorHAnsi" w:cstheme="minorHAnsi"/>
          <w:sz w:val="20"/>
          <w:szCs w:val="20"/>
        </w:rPr>
        <w:t>aux</w:t>
      </w:r>
      <w:r w:rsidRPr="00D0034E">
        <w:rPr>
          <w:rFonts w:asciiTheme="minorHAnsi" w:hAnsiTheme="minorHAnsi" w:cstheme="minorHAnsi"/>
          <w:spacing w:val="-10"/>
          <w:sz w:val="20"/>
          <w:szCs w:val="20"/>
        </w:rPr>
        <w:t xml:space="preserve"> </w:t>
      </w:r>
      <w:r w:rsidRPr="00D0034E">
        <w:rPr>
          <w:rFonts w:asciiTheme="minorHAnsi" w:hAnsiTheme="minorHAnsi" w:cstheme="minorHAnsi"/>
          <w:sz w:val="20"/>
          <w:szCs w:val="20"/>
        </w:rPr>
        <w:t>cours</w:t>
      </w:r>
      <w:r w:rsidRPr="00D0034E">
        <w:rPr>
          <w:rFonts w:asciiTheme="minorHAnsi" w:hAnsiTheme="minorHAnsi" w:cstheme="minorHAnsi"/>
          <w:spacing w:val="-8"/>
          <w:sz w:val="20"/>
          <w:szCs w:val="20"/>
        </w:rPr>
        <w:t xml:space="preserve"> </w:t>
      </w:r>
      <w:r w:rsidRPr="00D0034E">
        <w:rPr>
          <w:rFonts w:asciiTheme="minorHAnsi" w:hAnsiTheme="minorHAnsi" w:cstheme="minorHAnsi"/>
          <w:sz w:val="20"/>
          <w:szCs w:val="20"/>
        </w:rPr>
        <w:t>d’EPS</w:t>
      </w:r>
      <w:r w:rsidRPr="00D0034E">
        <w:rPr>
          <w:rFonts w:asciiTheme="minorHAnsi" w:hAnsiTheme="minorHAnsi" w:cstheme="minorHAnsi"/>
          <w:spacing w:val="-10"/>
          <w:sz w:val="20"/>
          <w:szCs w:val="20"/>
        </w:rPr>
        <w:t xml:space="preserve"> </w:t>
      </w:r>
      <w:r w:rsidRPr="00D0034E">
        <w:rPr>
          <w:rFonts w:asciiTheme="minorHAnsi" w:hAnsiTheme="minorHAnsi" w:cstheme="minorHAnsi"/>
          <w:sz w:val="20"/>
          <w:szCs w:val="20"/>
        </w:rPr>
        <w:t>et</w:t>
      </w:r>
      <w:r w:rsidRPr="00D0034E">
        <w:rPr>
          <w:rFonts w:asciiTheme="minorHAnsi" w:hAnsiTheme="minorHAnsi" w:cstheme="minorHAnsi"/>
          <w:spacing w:val="-8"/>
          <w:sz w:val="20"/>
          <w:szCs w:val="20"/>
        </w:rPr>
        <w:t xml:space="preserve"> </w:t>
      </w:r>
      <w:r w:rsidRPr="00D0034E">
        <w:rPr>
          <w:rFonts w:asciiTheme="minorHAnsi" w:hAnsiTheme="minorHAnsi" w:cstheme="minorHAnsi"/>
          <w:sz w:val="20"/>
          <w:szCs w:val="20"/>
        </w:rPr>
        <w:t>devront</w:t>
      </w:r>
      <w:r w:rsidRPr="00D0034E">
        <w:rPr>
          <w:rFonts w:asciiTheme="minorHAnsi" w:hAnsiTheme="minorHAnsi" w:cstheme="minorHAnsi"/>
          <w:spacing w:val="-9"/>
          <w:sz w:val="20"/>
          <w:szCs w:val="20"/>
        </w:rPr>
        <w:t xml:space="preserve"> </w:t>
      </w:r>
      <w:r w:rsidRPr="00D0034E">
        <w:rPr>
          <w:rFonts w:asciiTheme="minorHAnsi" w:hAnsiTheme="minorHAnsi" w:cstheme="minorHAnsi"/>
          <w:sz w:val="20"/>
          <w:szCs w:val="20"/>
        </w:rPr>
        <w:t>respecter</w:t>
      </w:r>
      <w:r w:rsidRPr="00D0034E">
        <w:rPr>
          <w:rFonts w:asciiTheme="minorHAnsi" w:hAnsiTheme="minorHAnsi" w:cstheme="minorHAnsi"/>
          <w:spacing w:val="-5"/>
          <w:sz w:val="20"/>
          <w:szCs w:val="20"/>
        </w:rPr>
        <w:t xml:space="preserve"> </w:t>
      </w:r>
      <w:r w:rsidRPr="00D0034E">
        <w:rPr>
          <w:rFonts w:asciiTheme="minorHAnsi" w:hAnsiTheme="minorHAnsi" w:cstheme="minorHAnsi"/>
          <w:sz w:val="20"/>
          <w:szCs w:val="20"/>
        </w:rPr>
        <w:t>le</w:t>
      </w:r>
      <w:r w:rsidRPr="00D0034E">
        <w:rPr>
          <w:rFonts w:asciiTheme="minorHAnsi" w:hAnsiTheme="minorHAnsi" w:cstheme="minorHAnsi"/>
          <w:spacing w:val="-9"/>
          <w:sz w:val="20"/>
          <w:szCs w:val="20"/>
        </w:rPr>
        <w:t xml:space="preserve"> </w:t>
      </w:r>
      <w:r w:rsidRPr="00D0034E">
        <w:rPr>
          <w:rFonts w:asciiTheme="minorHAnsi" w:hAnsiTheme="minorHAnsi" w:cstheme="minorHAnsi"/>
          <w:sz w:val="20"/>
          <w:szCs w:val="20"/>
        </w:rPr>
        <w:t>règlement intérieur</w:t>
      </w:r>
      <w:r w:rsidRPr="00D0034E">
        <w:rPr>
          <w:rFonts w:asciiTheme="minorHAnsi" w:hAnsiTheme="minorHAnsi" w:cstheme="minorHAnsi"/>
          <w:spacing w:val="-20"/>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23"/>
          <w:sz w:val="20"/>
          <w:szCs w:val="20"/>
        </w:rPr>
        <w:t xml:space="preserve"> </w:t>
      </w:r>
      <w:r w:rsidRPr="00D0034E">
        <w:rPr>
          <w:rFonts w:asciiTheme="minorHAnsi" w:hAnsiTheme="minorHAnsi" w:cstheme="minorHAnsi"/>
          <w:sz w:val="20"/>
          <w:szCs w:val="20"/>
        </w:rPr>
        <w:t>l’établissement</w:t>
      </w:r>
      <w:r w:rsidRPr="00D0034E">
        <w:rPr>
          <w:rFonts w:asciiTheme="minorHAnsi" w:hAnsiTheme="minorHAnsi" w:cstheme="minorHAnsi"/>
          <w:spacing w:val="-22"/>
          <w:sz w:val="20"/>
          <w:szCs w:val="20"/>
        </w:rPr>
        <w:t xml:space="preserve"> </w:t>
      </w:r>
      <w:r w:rsidRPr="00D0034E">
        <w:rPr>
          <w:rFonts w:asciiTheme="minorHAnsi" w:hAnsiTheme="minorHAnsi" w:cstheme="minorHAnsi"/>
          <w:sz w:val="20"/>
          <w:szCs w:val="20"/>
        </w:rPr>
        <w:t>en</w:t>
      </w:r>
      <w:r w:rsidRPr="00D0034E">
        <w:rPr>
          <w:rFonts w:asciiTheme="minorHAnsi" w:hAnsiTheme="minorHAnsi" w:cstheme="minorHAnsi"/>
          <w:spacing w:val="-24"/>
          <w:sz w:val="20"/>
          <w:szCs w:val="20"/>
        </w:rPr>
        <w:t xml:space="preserve"> </w:t>
      </w:r>
      <w:r w:rsidRPr="00D0034E">
        <w:rPr>
          <w:rFonts w:asciiTheme="minorHAnsi" w:hAnsiTheme="minorHAnsi" w:cstheme="minorHAnsi"/>
          <w:sz w:val="20"/>
          <w:szCs w:val="20"/>
        </w:rPr>
        <w:t>matière</w:t>
      </w:r>
      <w:r w:rsidRPr="00D0034E">
        <w:rPr>
          <w:rFonts w:asciiTheme="minorHAnsi" w:hAnsiTheme="minorHAnsi" w:cstheme="minorHAnsi"/>
          <w:spacing w:val="-22"/>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22"/>
          <w:sz w:val="20"/>
          <w:szCs w:val="20"/>
        </w:rPr>
        <w:t xml:space="preserve"> </w:t>
      </w:r>
      <w:r w:rsidRPr="00D0034E">
        <w:rPr>
          <w:rFonts w:asciiTheme="minorHAnsi" w:hAnsiTheme="minorHAnsi" w:cstheme="minorHAnsi"/>
          <w:sz w:val="20"/>
          <w:szCs w:val="20"/>
        </w:rPr>
        <w:t>dispense.</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Aucune</w:t>
      </w:r>
      <w:r w:rsidRPr="00D0034E">
        <w:rPr>
          <w:rFonts w:asciiTheme="minorHAnsi" w:hAnsiTheme="minorHAnsi" w:cstheme="minorHAnsi"/>
          <w:spacing w:val="-23"/>
          <w:sz w:val="20"/>
          <w:szCs w:val="20"/>
        </w:rPr>
        <w:t xml:space="preserve"> </w:t>
      </w:r>
      <w:r w:rsidRPr="00D0034E">
        <w:rPr>
          <w:rFonts w:asciiTheme="minorHAnsi" w:hAnsiTheme="minorHAnsi" w:cstheme="minorHAnsi"/>
          <w:sz w:val="20"/>
          <w:szCs w:val="20"/>
        </w:rPr>
        <w:t>dérogation</w:t>
      </w:r>
      <w:r w:rsidRPr="00D0034E">
        <w:rPr>
          <w:rFonts w:asciiTheme="minorHAnsi" w:hAnsiTheme="minorHAnsi" w:cstheme="minorHAnsi"/>
          <w:spacing w:val="-23"/>
          <w:sz w:val="20"/>
          <w:szCs w:val="20"/>
        </w:rPr>
        <w:t xml:space="preserve"> </w:t>
      </w:r>
      <w:r w:rsidRPr="00D0034E">
        <w:rPr>
          <w:rFonts w:asciiTheme="minorHAnsi" w:hAnsiTheme="minorHAnsi" w:cstheme="minorHAnsi"/>
          <w:sz w:val="20"/>
          <w:szCs w:val="20"/>
        </w:rPr>
        <w:t>ne</w:t>
      </w:r>
      <w:r w:rsidRPr="00D0034E">
        <w:rPr>
          <w:rFonts w:asciiTheme="minorHAnsi" w:hAnsiTheme="minorHAnsi" w:cstheme="minorHAnsi"/>
          <w:spacing w:val="-22"/>
          <w:sz w:val="20"/>
          <w:szCs w:val="20"/>
        </w:rPr>
        <w:t xml:space="preserve"> </w:t>
      </w:r>
      <w:r w:rsidRPr="00D0034E">
        <w:rPr>
          <w:rFonts w:asciiTheme="minorHAnsi" w:hAnsiTheme="minorHAnsi" w:cstheme="minorHAnsi"/>
          <w:sz w:val="20"/>
          <w:szCs w:val="20"/>
        </w:rPr>
        <w:t>sera</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admise</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dans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ce domaine.</w:t>
      </w:r>
    </w:p>
    <w:p w14:paraId="1C6ABD24" w14:textId="77777777" w:rsidR="007F0ED3" w:rsidRPr="00D0034E" w:rsidRDefault="007F0ED3" w:rsidP="007F0ED3">
      <w:pPr>
        <w:spacing w:after="0" w:line="240" w:lineRule="auto"/>
        <w:ind w:left="142"/>
        <w:rPr>
          <w:rFonts w:cstheme="minorHAnsi"/>
          <w:b/>
          <w:i/>
          <w:sz w:val="20"/>
          <w:szCs w:val="20"/>
        </w:rPr>
      </w:pPr>
      <w:r w:rsidRPr="00D0034E">
        <w:rPr>
          <w:rFonts w:cstheme="minorHAnsi"/>
          <w:b/>
          <w:i/>
          <w:w w:val="95"/>
          <w:sz w:val="20"/>
          <w:szCs w:val="20"/>
        </w:rPr>
        <w:t>«</w:t>
      </w:r>
      <w:r w:rsidRPr="00D0034E">
        <w:rPr>
          <w:rFonts w:cstheme="minorHAnsi"/>
          <w:b/>
          <w:i/>
          <w:spacing w:val="-24"/>
          <w:w w:val="95"/>
          <w:sz w:val="20"/>
          <w:szCs w:val="20"/>
        </w:rPr>
        <w:t xml:space="preserve"> </w:t>
      </w:r>
      <w:r w:rsidRPr="00D0034E">
        <w:rPr>
          <w:rFonts w:cstheme="minorHAnsi"/>
          <w:b/>
          <w:i/>
          <w:w w:val="95"/>
          <w:sz w:val="20"/>
          <w:szCs w:val="20"/>
        </w:rPr>
        <w:t>La</w:t>
      </w:r>
      <w:r w:rsidRPr="00D0034E">
        <w:rPr>
          <w:rFonts w:cstheme="minorHAnsi"/>
          <w:b/>
          <w:i/>
          <w:spacing w:val="-23"/>
          <w:w w:val="95"/>
          <w:sz w:val="20"/>
          <w:szCs w:val="20"/>
        </w:rPr>
        <w:t xml:space="preserve"> </w:t>
      </w:r>
      <w:r w:rsidRPr="00D0034E">
        <w:rPr>
          <w:rFonts w:cstheme="minorHAnsi"/>
          <w:b/>
          <w:i/>
          <w:w w:val="95"/>
          <w:sz w:val="20"/>
          <w:szCs w:val="20"/>
        </w:rPr>
        <w:t>pratique</w:t>
      </w:r>
      <w:r w:rsidRPr="00D0034E">
        <w:rPr>
          <w:rFonts w:cstheme="minorHAnsi"/>
          <w:b/>
          <w:i/>
          <w:spacing w:val="-24"/>
          <w:w w:val="95"/>
          <w:sz w:val="20"/>
          <w:szCs w:val="20"/>
        </w:rPr>
        <w:t xml:space="preserve"> </w:t>
      </w:r>
      <w:r w:rsidRPr="00D0034E">
        <w:rPr>
          <w:rFonts w:cstheme="minorHAnsi"/>
          <w:b/>
          <w:i/>
          <w:w w:val="95"/>
          <w:sz w:val="20"/>
          <w:szCs w:val="20"/>
        </w:rPr>
        <w:t>sportive</w:t>
      </w:r>
      <w:r w:rsidRPr="00D0034E">
        <w:rPr>
          <w:rFonts w:cstheme="minorHAnsi"/>
          <w:b/>
          <w:i/>
          <w:spacing w:val="-23"/>
          <w:w w:val="95"/>
          <w:sz w:val="20"/>
          <w:szCs w:val="20"/>
        </w:rPr>
        <w:t xml:space="preserve"> </w:t>
      </w:r>
      <w:r w:rsidRPr="00D0034E">
        <w:rPr>
          <w:rFonts w:cstheme="minorHAnsi"/>
          <w:b/>
          <w:i/>
          <w:w w:val="95"/>
          <w:sz w:val="20"/>
          <w:szCs w:val="20"/>
        </w:rPr>
        <w:t>dans</w:t>
      </w:r>
      <w:r w:rsidRPr="00D0034E">
        <w:rPr>
          <w:rFonts w:cstheme="minorHAnsi"/>
          <w:b/>
          <w:i/>
          <w:spacing w:val="-24"/>
          <w:w w:val="95"/>
          <w:sz w:val="20"/>
          <w:szCs w:val="20"/>
        </w:rPr>
        <w:t xml:space="preserve"> </w:t>
      </w:r>
      <w:r w:rsidRPr="00D0034E">
        <w:rPr>
          <w:rFonts w:cstheme="minorHAnsi"/>
          <w:b/>
          <w:i/>
          <w:w w:val="95"/>
          <w:sz w:val="20"/>
          <w:szCs w:val="20"/>
        </w:rPr>
        <w:t>le</w:t>
      </w:r>
      <w:r w:rsidRPr="00D0034E">
        <w:rPr>
          <w:rFonts w:cstheme="minorHAnsi"/>
          <w:b/>
          <w:i/>
          <w:spacing w:val="-23"/>
          <w:w w:val="95"/>
          <w:sz w:val="20"/>
          <w:szCs w:val="20"/>
        </w:rPr>
        <w:t xml:space="preserve"> </w:t>
      </w:r>
      <w:r w:rsidRPr="00D0034E">
        <w:rPr>
          <w:rFonts w:cstheme="minorHAnsi"/>
          <w:b/>
          <w:i/>
          <w:w w:val="95"/>
          <w:sz w:val="20"/>
          <w:szCs w:val="20"/>
        </w:rPr>
        <w:t>cadre</w:t>
      </w:r>
      <w:r w:rsidRPr="00D0034E">
        <w:rPr>
          <w:rFonts w:cstheme="minorHAnsi"/>
          <w:b/>
          <w:i/>
          <w:spacing w:val="-24"/>
          <w:w w:val="95"/>
          <w:sz w:val="20"/>
          <w:szCs w:val="20"/>
        </w:rPr>
        <w:t xml:space="preserve"> </w:t>
      </w:r>
      <w:r w:rsidRPr="00D0034E">
        <w:rPr>
          <w:rFonts w:cstheme="minorHAnsi"/>
          <w:b/>
          <w:i/>
          <w:w w:val="95"/>
          <w:sz w:val="20"/>
          <w:szCs w:val="20"/>
        </w:rPr>
        <w:t>des</w:t>
      </w:r>
      <w:r w:rsidRPr="00D0034E">
        <w:rPr>
          <w:rFonts w:cstheme="minorHAnsi"/>
          <w:b/>
          <w:i/>
          <w:spacing w:val="-23"/>
          <w:w w:val="95"/>
          <w:sz w:val="20"/>
          <w:szCs w:val="20"/>
        </w:rPr>
        <w:t xml:space="preserve"> </w:t>
      </w:r>
      <w:r w:rsidRPr="00D0034E">
        <w:rPr>
          <w:rFonts w:cstheme="minorHAnsi"/>
          <w:b/>
          <w:i/>
          <w:w w:val="95"/>
          <w:sz w:val="20"/>
          <w:szCs w:val="20"/>
        </w:rPr>
        <w:t>horaires</w:t>
      </w:r>
      <w:r w:rsidRPr="00D0034E">
        <w:rPr>
          <w:rFonts w:cstheme="minorHAnsi"/>
          <w:b/>
          <w:i/>
          <w:spacing w:val="-24"/>
          <w:w w:val="95"/>
          <w:sz w:val="20"/>
          <w:szCs w:val="20"/>
        </w:rPr>
        <w:t xml:space="preserve"> </w:t>
      </w:r>
      <w:r w:rsidRPr="00D0034E">
        <w:rPr>
          <w:rFonts w:cstheme="minorHAnsi"/>
          <w:b/>
          <w:i/>
          <w:w w:val="95"/>
          <w:sz w:val="20"/>
          <w:szCs w:val="20"/>
        </w:rPr>
        <w:t>de</w:t>
      </w:r>
      <w:r w:rsidRPr="00D0034E">
        <w:rPr>
          <w:rFonts w:cstheme="minorHAnsi"/>
          <w:b/>
          <w:i/>
          <w:spacing w:val="-19"/>
          <w:w w:val="95"/>
          <w:sz w:val="20"/>
          <w:szCs w:val="20"/>
        </w:rPr>
        <w:t xml:space="preserve"> </w:t>
      </w:r>
      <w:r w:rsidRPr="00D0034E">
        <w:rPr>
          <w:rFonts w:cstheme="minorHAnsi"/>
          <w:b/>
          <w:i/>
          <w:w w:val="95"/>
          <w:sz w:val="20"/>
          <w:szCs w:val="20"/>
        </w:rPr>
        <w:t>la</w:t>
      </w:r>
      <w:r w:rsidRPr="00D0034E">
        <w:rPr>
          <w:rFonts w:cstheme="minorHAnsi"/>
          <w:b/>
          <w:i/>
          <w:spacing w:val="-23"/>
          <w:w w:val="95"/>
          <w:sz w:val="20"/>
          <w:szCs w:val="20"/>
        </w:rPr>
        <w:t xml:space="preserve"> </w:t>
      </w:r>
      <w:r w:rsidRPr="00D0034E">
        <w:rPr>
          <w:rFonts w:cstheme="minorHAnsi"/>
          <w:b/>
          <w:i/>
          <w:w w:val="95"/>
          <w:sz w:val="20"/>
          <w:szCs w:val="20"/>
        </w:rPr>
        <w:t>section</w:t>
      </w:r>
      <w:r w:rsidRPr="00D0034E">
        <w:rPr>
          <w:rFonts w:cstheme="minorHAnsi"/>
          <w:b/>
          <w:i/>
          <w:spacing w:val="-23"/>
          <w:w w:val="95"/>
          <w:sz w:val="20"/>
          <w:szCs w:val="20"/>
        </w:rPr>
        <w:t xml:space="preserve"> </w:t>
      </w:r>
      <w:r w:rsidRPr="00D0034E">
        <w:rPr>
          <w:rFonts w:cstheme="minorHAnsi"/>
          <w:b/>
          <w:i/>
          <w:w w:val="95"/>
          <w:sz w:val="20"/>
          <w:szCs w:val="20"/>
        </w:rPr>
        <w:t>sportive</w:t>
      </w:r>
      <w:r w:rsidRPr="00D0034E">
        <w:rPr>
          <w:rFonts w:cstheme="minorHAnsi"/>
          <w:b/>
          <w:i/>
          <w:spacing w:val="-24"/>
          <w:w w:val="95"/>
          <w:sz w:val="20"/>
          <w:szCs w:val="20"/>
        </w:rPr>
        <w:t xml:space="preserve"> </w:t>
      </w:r>
      <w:r w:rsidRPr="00D0034E">
        <w:rPr>
          <w:rFonts w:cstheme="minorHAnsi"/>
          <w:b/>
          <w:i/>
          <w:w w:val="95"/>
          <w:sz w:val="20"/>
          <w:szCs w:val="20"/>
        </w:rPr>
        <w:t>scolaire</w:t>
      </w:r>
      <w:r w:rsidRPr="00D0034E">
        <w:rPr>
          <w:rFonts w:cstheme="minorHAnsi"/>
          <w:b/>
          <w:i/>
          <w:spacing w:val="-24"/>
          <w:w w:val="95"/>
          <w:sz w:val="20"/>
          <w:szCs w:val="20"/>
        </w:rPr>
        <w:t xml:space="preserve"> </w:t>
      </w:r>
      <w:r w:rsidRPr="00D0034E">
        <w:rPr>
          <w:rFonts w:cstheme="minorHAnsi"/>
          <w:b/>
          <w:i/>
          <w:w w:val="95"/>
          <w:sz w:val="20"/>
          <w:szCs w:val="20"/>
        </w:rPr>
        <w:t>ne</w:t>
      </w:r>
      <w:r w:rsidRPr="00D0034E">
        <w:rPr>
          <w:rFonts w:cstheme="minorHAnsi"/>
          <w:b/>
          <w:i/>
          <w:spacing w:val="-23"/>
          <w:w w:val="95"/>
          <w:sz w:val="20"/>
          <w:szCs w:val="20"/>
        </w:rPr>
        <w:t xml:space="preserve"> </w:t>
      </w:r>
      <w:r w:rsidRPr="00D0034E">
        <w:rPr>
          <w:rFonts w:cstheme="minorHAnsi"/>
          <w:b/>
          <w:i/>
          <w:w w:val="95"/>
          <w:sz w:val="20"/>
          <w:szCs w:val="20"/>
        </w:rPr>
        <w:t>peut</w:t>
      </w:r>
      <w:r w:rsidRPr="00D0034E">
        <w:rPr>
          <w:rFonts w:cstheme="minorHAnsi"/>
          <w:b/>
          <w:i/>
          <w:spacing w:val="-20"/>
          <w:w w:val="95"/>
          <w:sz w:val="20"/>
          <w:szCs w:val="20"/>
        </w:rPr>
        <w:t xml:space="preserve"> </w:t>
      </w:r>
      <w:r w:rsidRPr="00D0034E">
        <w:rPr>
          <w:rFonts w:cstheme="minorHAnsi"/>
          <w:b/>
          <w:i/>
          <w:w w:val="95"/>
          <w:sz w:val="20"/>
          <w:szCs w:val="20"/>
        </w:rPr>
        <w:t>en</w:t>
      </w:r>
      <w:r w:rsidRPr="00D0034E">
        <w:rPr>
          <w:rFonts w:cstheme="minorHAnsi"/>
          <w:b/>
          <w:i/>
          <w:sz w:val="20"/>
          <w:szCs w:val="20"/>
        </w:rPr>
        <w:t xml:space="preserve"> aucun cas se substituer à l’horaire obligatoire d’EPS mais vient le compléter »</w:t>
      </w:r>
    </w:p>
    <w:p w14:paraId="45E6DA48" w14:textId="77777777" w:rsidR="007F0ED3" w:rsidRDefault="007F0ED3" w:rsidP="007F0ED3">
      <w:pPr>
        <w:ind w:left="142"/>
        <w:rPr>
          <w:rFonts w:cstheme="minorHAnsi"/>
          <w:b/>
          <w:i/>
          <w:sz w:val="20"/>
          <w:szCs w:val="20"/>
        </w:rPr>
      </w:pPr>
      <w:r w:rsidRPr="00D0034E">
        <w:rPr>
          <w:rFonts w:cstheme="minorHAnsi"/>
          <w:b/>
          <w:i/>
          <w:w w:val="95"/>
          <w:sz w:val="20"/>
          <w:szCs w:val="20"/>
        </w:rPr>
        <w:t>(Charte</w:t>
      </w:r>
      <w:r w:rsidRPr="00D0034E">
        <w:rPr>
          <w:rFonts w:cstheme="minorHAnsi"/>
          <w:b/>
          <w:i/>
          <w:spacing w:val="-16"/>
          <w:w w:val="95"/>
          <w:sz w:val="20"/>
          <w:szCs w:val="20"/>
        </w:rPr>
        <w:t xml:space="preserve"> </w:t>
      </w:r>
      <w:r w:rsidRPr="00D0034E">
        <w:rPr>
          <w:rFonts w:cstheme="minorHAnsi"/>
          <w:b/>
          <w:i/>
          <w:w w:val="95"/>
          <w:sz w:val="20"/>
          <w:szCs w:val="20"/>
        </w:rPr>
        <w:t>des</w:t>
      </w:r>
      <w:r w:rsidRPr="00D0034E">
        <w:rPr>
          <w:rFonts w:cstheme="minorHAnsi"/>
          <w:b/>
          <w:i/>
          <w:spacing w:val="-19"/>
          <w:w w:val="95"/>
          <w:sz w:val="20"/>
          <w:szCs w:val="20"/>
        </w:rPr>
        <w:t xml:space="preserve"> </w:t>
      </w:r>
      <w:r w:rsidRPr="00D0034E">
        <w:rPr>
          <w:rFonts w:cstheme="minorHAnsi"/>
          <w:b/>
          <w:i/>
          <w:w w:val="95"/>
          <w:sz w:val="20"/>
          <w:szCs w:val="20"/>
        </w:rPr>
        <w:t>sections</w:t>
      </w:r>
      <w:r w:rsidRPr="00D0034E">
        <w:rPr>
          <w:rFonts w:cstheme="minorHAnsi"/>
          <w:b/>
          <w:i/>
          <w:spacing w:val="-29"/>
          <w:w w:val="95"/>
          <w:sz w:val="20"/>
          <w:szCs w:val="20"/>
        </w:rPr>
        <w:t xml:space="preserve"> </w:t>
      </w:r>
      <w:r w:rsidRPr="00D0034E">
        <w:rPr>
          <w:rFonts w:cstheme="minorHAnsi"/>
          <w:b/>
          <w:i/>
          <w:w w:val="95"/>
          <w:sz w:val="20"/>
          <w:szCs w:val="20"/>
        </w:rPr>
        <w:t>sportives</w:t>
      </w:r>
      <w:r w:rsidRPr="00D0034E">
        <w:rPr>
          <w:rFonts w:cstheme="minorHAnsi"/>
          <w:b/>
          <w:i/>
          <w:spacing w:val="-29"/>
          <w:w w:val="95"/>
          <w:sz w:val="20"/>
          <w:szCs w:val="20"/>
        </w:rPr>
        <w:t xml:space="preserve"> </w:t>
      </w:r>
      <w:r w:rsidRPr="00D0034E">
        <w:rPr>
          <w:rFonts w:cstheme="minorHAnsi"/>
          <w:b/>
          <w:i/>
          <w:w w:val="95"/>
          <w:sz w:val="20"/>
          <w:szCs w:val="20"/>
        </w:rPr>
        <w:t>scolaires,</w:t>
      </w:r>
      <w:r w:rsidRPr="00D0034E">
        <w:rPr>
          <w:rFonts w:cstheme="minorHAnsi"/>
          <w:b/>
          <w:i/>
          <w:spacing w:val="-33"/>
          <w:w w:val="95"/>
          <w:sz w:val="20"/>
          <w:szCs w:val="20"/>
        </w:rPr>
        <w:t xml:space="preserve"> </w:t>
      </w:r>
      <w:r w:rsidRPr="00D0034E">
        <w:rPr>
          <w:rFonts w:cstheme="minorHAnsi"/>
          <w:b/>
          <w:i/>
          <w:w w:val="95"/>
          <w:sz w:val="20"/>
          <w:szCs w:val="20"/>
        </w:rPr>
        <w:t>B.O</w:t>
      </w:r>
      <w:r w:rsidRPr="00D0034E">
        <w:rPr>
          <w:rFonts w:cstheme="minorHAnsi"/>
          <w:b/>
          <w:i/>
          <w:spacing w:val="-31"/>
          <w:w w:val="95"/>
          <w:sz w:val="20"/>
          <w:szCs w:val="20"/>
        </w:rPr>
        <w:t xml:space="preserve"> </w:t>
      </w:r>
      <w:r w:rsidRPr="00D0034E">
        <w:rPr>
          <w:rFonts w:cstheme="minorHAnsi"/>
          <w:b/>
          <w:i/>
          <w:w w:val="95"/>
          <w:sz w:val="20"/>
          <w:szCs w:val="20"/>
        </w:rPr>
        <w:t>n°38</w:t>
      </w:r>
      <w:r w:rsidRPr="00D0034E">
        <w:rPr>
          <w:rFonts w:cstheme="minorHAnsi"/>
          <w:b/>
          <w:i/>
          <w:spacing w:val="-25"/>
          <w:w w:val="95"/>
          <w:sz w:val="20"/>
          <w:szCs w:val="20"/>
        </w:rPr>
        <w:t xml:space="preserve"> </w:t>
      </w:r>
      <w:r w:rsidRPr="00D0034E">
        <w:rPr>
          <w:rFonts w:cstheme="minorHAnsi"/>
          <w:b/>
          <w:i/>
          <w:w w:val="95"/>
          <w:sz w:val="20"/>
          <w:szCs w:val="20"/>
        </w:rPr>
        <w:t>du</w:t>
      </w:r>
      <w:r w:rsidRPr="00D0034E">
        <w:rPr>
          <w:rFonts w:cstheme="minorHAnsi"/>
          <w:b/>
          <w:i/>
          <w:spacing w:val="-33"/>
          <w:w w:val="95"/>
          <w:sz w:val="20"/>
          <w:szCs w:val="20"/>
        </w:rPr>
        <w:t xml:space="preserve"> </w:t>
      </w:r>
      <w:r w:rsidRPr="00D0034E">
        <w:rPr>
          <w:rFonts w:cstheme="minorHAnsi"/>
          <w:b/>
          <w:i/>
          <w:w w:val="95"/>
          <w:sz w:val="20"/>
          <w:szCs w:val="20"/>
        </w:rPr>
        <w:t>20</w:t>
      </w:r>
      <w:r w:rsidRPr="00D0034E">
        <w:rPr>
          <w:rFonts w:cstheme="minorHAnsi"/>
          <w:b/>
          <w:i/>
          <w:spacing w:val="-31"/>
          <w:w w:val="95"/>
          <w:sz w:val="20"/>
          <w:szCs w:val="20"/>
        </w:rPr>
        <w:t xml:space="preserve"> </w:t>
      </w:r>
      <w:r w:rsidRPr="00D0034E">
        <w:rPr>
          <w:rFonts w:cstheme="minorHAnsi"/>
          <w:b/>
          <w:i/>
          <w:w w:val="95"/>
          <w:sz w:val="20"/>
          <w:szCs w:val="20"/>
        </w:rPr>
        <w:t xml:space="preserve">octobre </w:t>
      </w:r>
      <w:r w:rsidRPr="00D0034E">
        <w:rPr>
          <w:rFonts w:cstheme="minorHAnsi"/>
          <w:b/>
          <w:i/>
          <w:sz w:val="20"/>
          <w:szCs w:val="20"/>
        </w:rPr>
        <w:t>2011</w:t>
      </w:r>
      <w:r w:rsidRPr="00D0034E">
        <w:rPr>
          <w:rFonts w:cstheme="minorHAnsi"/>
          <w:b/>
          <w:i/>
          <w:spacing w:val="-29"/>
          <w:sz w:val="20"/>
          <w:szCs w:val="20"/>
        </w:rPr>
        <w:t xml:space="preserve"> </w:t>
      </w:r>
      <w:r w:rsidRPr="00D0034E">
        <w:rPr>
          <w:rFonts w:cstheme="minorHAnsi"/>
          <w:b/>
          <w:i/>
          <w:sz w:val="20"/>
          <w:szCs w:val="20"/>
        </w:rPr>
        <w:t>-</w:t>
      </w:r>
      <w:r w:rsidRPr="00D0034E">
        <w:rPr>
          <w:rFonts w:cstheme="minorHAnsi"/>
          <w:b/>
          <w:i/>
          <w:spacing w:val="-32"/>
          <w:sz w:val="20"/>
          <w:szCs w:val="20"/>
        </w:rPr>
        <w:t xml:space="preserve"> </w:t>
      </w:r>
      <w:r w:rsidRPr="00D0034E">
        <w:rPr>
          <w:rFonts w:cstheme="minorHAnsi"/>
          <w:b/>
          <w:i/>
          <w:sz w:val="20"/>
          <w:szCs w:val="20"/>
        </w:rPr>
        <w:t>Sections</w:t>
      </w:r>
      <w:r w:rsidRPr="00D0034E">
        <w:rPr>
          <w:rFonts w:cstheme="minorHAnsi"/>
          <w:b/>
          <w:i/>
          <w:spacing w:val="-10"/>
          <w:sz w:val="20"/>
          <w:szCs w:val="20"/>
        </w:rPr>
        <w:t xml:space="preserve"> </w:t>
      </w:r>
      <w:r w:rsidRPr="00D0034E">
        <w:rPr>
          <w:rFonts w:cstheme="minorHAnsi"/>
          <w:b/>
          <w:i/>
          <w:sz w:val="20"/>
          <w:szCs w:val="20"/>
        </w:rPr>
        <w:t>Sportives).</w:t>
      </w:r>
    </w:p>
    <w:p w14:paraId="4450CB95" w14:textId="77777777" w:rsidR="007F0ED3" w:rsidRPr="00D0034E" w:rsidRDefault="007F0ED3" w:rsidP="007F0ED3">
      <w:pPr>
        <w:ind w:left="142"/>
        <w:rPr>
          <w:rFonts w:cstheme="minorHAnsi"/>
          <w:b/>
          <w:i/>
          <w:sz w:val="20"/>
          <w:szCs w:val="20"/>
        </w:rPr>
      </w:pPr>
    </w:p>
    <w:p w14:paraId="6A9EDB48" w14:textId="77777777" w:rsidR="007F0ED3" w:rsidRDefault="007F0ED3" w:rsidP="007F0ED3">
      <w:pPr>
        <w:pStyle w:val="Titre2"/>
        <w:ind w:left="142" w:right="124"/>
        <w:rPr>
          <w:rFonts w:asciiTheme="minorHAnsi" w:hAnsiTheme="minorHAnsi" w:cstheme="minorHAnsi"/>
          <w:sz w:val="20"/>
          <w:szCs w:val="20"/>
        </w:rPr>
      </w:pPr>
      <w:r w:rsidRPr="00D0034E">
        <w:rPr>
          <w:rFonts w:asciiTheme="minorHAnsi" w:hAnsiTheme="minorHAnsi" w:cstheme="minorHAnsi"/>
          <w:sz w:val="20"/>
          <w:szCs w:val="20"/>
          <w:u w:val="single"/>
        </w:rPr>
        <w:lastRenderedPageBreak/>
        <w:t>Article 5</w:t>
      </w:r>
      <w:r w:rsidRPr="00D0034E">
        <w:rPr>
          <w:rFonts w:asciiTheme="minorHAnsi" w:hAnsiTheme="minorHAnsi" w:cstheme="minorHAnsi"/>
          <w:sz w:val="20"/>
          <w:szCs w:val="20"/>
        </w:rPr>
        <w:t xml:space="preserve"> : Association Sportive du lycée</w:t>
      </w:r>
    </w:p>
    <w:p w14:paraId="6B4F5649" w14:textId="77777777" w:rsidR="007F0ED3" w:rsidRPr="00D0034E" w:rsidRDefault="007F0ED3" w:rsidP="007F0ED3">
      <w:pPr>
        <w:pStyle w:val="Titre2"/>
        <w:ind w:left="142" w:right="124"/>
        <w:rPr>
          <w:rFonts w:asciiTheme="minorHAnsi" w:hAnsiTheme="minorHAnsi" w:cstheme="minorHAnsi"/>
          <w:sz w:val="20"/>
          <w:szCs w:val="20"/>
        </w:rPr>
      </w:pPr>
    </w:p>
    <w:p w14:paraId="5DAE1565" w14:textId="77777777" w:rsidR="007F0ED3" w:rsidRDefault="007F0ED3" w:rsidP="007F0ED3">
      <w:pPr>
        <w:pStyle w:val="Corpsdetexte"/>
        <w:ind w:left="138" w:right="124"/>
        <w:rPr>
          <w:rFonts w:asciiTheme="minorHAnsi" w:hAnsiTheme="minorHAnsi" w:cstheme="minorHAnsi"/>
          <w:sz w:val="20"/>
          <w:szCs w:val="20"/>
          <w:highlight w:val="yellow"/>
        </w:rPr>
      </w:pPr>
      <w:r w:rsidRPr="00D0034E">
        <w:rPr>
          <w:rFonts w:asciiTheme="minorHAnsi" w:hAnsiTheme="minorHAnsi" w:cstheme="minorHAnsi"/>
          <w:sz w:val="20"/>
          <w:szCs w:val="20"/>
          <w:highlight w:val="yellow"/>
        </w:rPr>
        <w:t xml:space="preserve">L’élève doit être licencié à l’AS du lycée pour </w:t>
      </w:r>
      <w:r w:rsidRPr="00D0034E">
        <w:rPr>
          <w:rFonts w:asciiTheme="minorHAnsi" w:hAnsiTheme="minorHAnsi" w:cstheme="minorHAnsi"/>
          <w:color w:val="000000"/>
          <w:sz w:val="20"/>
          <w:szCs w:val="20"/>
          <w:highlight w:val="yellow"/>
          <w:shd w:val="clear" w:color="auto" w:fill="E8F3F4"/>
        </w:rPr>
        <w:t xml:space="preserve">participer aux compétitions « excellence » organisées par les fédérations sportives scolaires </w:t>
      </w:r>
      <w:r>
        <w:rPr>
          <w:rFonts w:asciiTheme="minorHAnsi" w:hAnsiTheme="minorHAnsi" w:cstheme="minorHAnsi"/>
          <w:color w:val="000000"/>
          <w:sz w:val="20"/>
          <w:szCs w:val="20"/>
          <w:highlight w:val="yellow"/>
          <w:shd w:val="clear" w:color="auto" w:fill="E8F3F4"/>
        </w:rPr>
        <w:t>en Football et Futsal et nécessite le paiement de la cotisation (</w:t>
      </w:r>
      <w:proofErr w:type="spellStart"/>
      <w:r>
        <w:rPr>
          <w:rFonts w:asciiTheme="minorHAnsi" w:hAnsiTheme="minorHAnsi" w:cstheme="minorHAnsi"/>
          <w:color w:val="000000"/>
          <w:sz w:val="20"/>
          <w:szCs w:val="20"/>
          <w:highlight w:val="yellow"/>
          <w:shd w:val="clear" w:color="auto" w:fill="E8F3F4"/>
        </w:rPr>
        <w:t>cf</w:t>
      </w:r>
      <w:proofErr w:type="spellEnd"/>
      <w:r>
        <w:rPr>
          <w:rFonts w:asciiTheme="minorHAnsi" w:hAnsiTheme="minorHAnsi" w:cstheme="minorHAnsi"/>
          <w:color w:val="000000"/>
          <w:sz w:val="20"/>
          <w:szCs w:val="20"/>
          <w:highlight w:val="yellow"/>
          <w:shd w:val="clear" w:color="auto" w:fill="E8F3F4"/>
        </w:rPr>
        <w:t xml:space="preserve"> dossier d’inscription à l’Association Sportive LPO Raphaël </w:t>
      </w:r>
      <w:proofErr w:type="spellStart"/>
      <w:r>
        <w:rPr>
          <w:rFonts w:asciiTheme="minorHAnsi" w:hAnsiTheme="minorHAnsi" w:cstheme="minorHAnsi"/>
          <w:color w:val="000000"/>
          <w:sz w:val="20"/>
          <w:szCs w:val="20"/>
          <w:highlight w:val="yellow"/>
          <w:shd w:val="clear" w:color="auto" w:fill="E8F3F4"/>
        </w:rPr>
        <w:t>Elizé</w:t>
      </w:r>
      <w:proofErr w:type="spellEnd"/>
      <w:r>
        <w:rPr>
          <w:rFonts w:asciiTheme="minorHAnsi" w:hAnsiTheme="minorHAnsi" w:cstheme="minorHAnsi"/>
          <w:color w:val="000000"/>
          <w:sz w:val="20"/>
          <w:szCs w:val="20"/>
          <w:highlight w:val="yellow"/>
          <w:shd w:val="clear" w:color="auto" w:fill="E8F3F4"/>
        </w:rPr>
        <w:t xml:space="preserve">). Il sera possible de participer à d’autres compétitions organisées par l’UNSS tel </w:t>
      </w:r>
      <w:r w:rsidRPr="00ED7D3B">
        <w:rPr>
          <w:rFonts w:asciiTheme="minorHAnsi" w:hAnsiTheme="minorHAnsi" w:cstheme="minorHAnsi"/>
          <w:color w:val="000000"/>
          <w:sz w:val="20"/>
          <w:szCs w:val="20"/>
          <w:highlight w:val="yellow"/>
          <w:shd w:val="clear" w:color="auto" w:fill="E8F3F4"/>
        </w:rPr>
        <w:t xml:space="preserve">que le </w:t>
      </w:r>
      <w:r w:rsidRPr="00ED7D3B">
        <w:rPr>
          <w:rFonts w:asciiTheme="minorHAnsi" w:hAnsiTheme="minorHAnsi" w:cstheme="minorHAnsi"/>
          <w:sz w:val="20"/>
          <w:szCs w:val="20"/>
          <w:highlight w:val="yellow"/>
        </w:rPr>
        <w:t>cross départemental.</w:t>
      </w:r>
    </w:p>
    <w:p w14:paraId="7A77ACAA" w14:textId="77777777" w:rsidR="007F0ED3" w:rsidRPr="00D0034E" w:rsidRDefault="007F0ED3" w:rsidP="007F0ED3">
      <w:pPr>
        <w:pStyle w:val="Corpsdetexte"/>
        <w:ind w:left="138" w:right="124"/>
        <w:rPr>
          <w:rFonts w:asciiTheme="minorHAnsi" w:hAnsiTheme="minorHAnsi" w:cstheme="minorHAnsi"/>
          <w:color w:val="000000"/>
          <w:sz w:val="20"/>
          <w:szCs w:val="20"/>
          <w:highlight w:val="yellow"/>
          <w:shd w:val="clear" w:color="auto" w:fill="E8F3F4"/>
        </w:rPr>
      </w:pPr>
      <w:r w:rsidRPr="00ED7D3B">
        <w:rPr>
          <w:rFonts w:asciiTheme="minorHAnsi" w:hAnsiTheme="minorHAnsi" w:cstheme="minorHAnsi"/>
          <w:sz w:val="20"/>
          <w:szCs w:val="20"/>
          <w:highlight w:val="yellow"/>
        </w:rPr>
        <w:t xml:space="preserve">Le temps de pratique sportive </w:t>
      </w:r>
      <w:r w:rsidRPr="00ED7D3B">
        <w:rPr>
          <w:rFonts w:asciiTheme="minorHAnsi" w:hAnsiTheme="minorHAnsi" w:cstheme="minorHAnsi"/>
          <w:color w:val="000000"/>
          <w:sz w:val="20"/>
          <w:szCs w:val="20"/>
          <w:highlight w:val="yellow"/>
          <w:shd w:val="clear" w:color="auto" w:fill="E8F3F4"/>
        </w:rPr>
        <w:t>ne peut se confondre avec le temps de pratique au sein de l'association sportive.</w:t>
      </w:r>
    </w:p>
    <w:p w14:paraId="5C27E1F4" w14:textId="77777777" w:rsidR="007F0ED3" w:rsidRDefault="007F0ED3" w:rsidP="007F0ED3">
      <w:pPr>
        <w:pStyle w:val="Corpsdetexte"/>
        <w:ind w:left="138" w:right="124"/>
        <w:rPr>
          <w:rFonts w:asciiTheme="minorHAnsi" w:hAnsiTheme="minorHAnsi" w:cstheme="minorHAnsi"/>
          <w:sz w:val="20"/>
          <w:szCs w:val="20"/>
        </w:rPr>
      </w:pPr>
    </w:p>
    <w:p w14:paraId="01143293" w14:textId="77777777" w:rsidR="007F0ED3" w:rsidRPr="00D0034E" w:rsidRDefault="007F0ED3" w:rsidP="007F0ED3">
      <w:pPr>
        <w:pStyle w:val="Corpsdetexte"/>
        <w:ind w:left="138" w:right="124"/>
        <w:rPr>
          <w:rFonts w:asciiTheme="minorHAnsi" w:hAnsiTheme="minorHAnsi" w:cstheme="minorHAnsi"/>
          <w:sz w:val="20"/>
          <w:szCs w:val="20"/>
        </w:rPr>
      </w:pPr>
    </w:p>
    <w:p w14:paraId="7EE4D836" w14:textId="77777777" w:rsidR="007F0ED3" w:rsidRPr="00D0034E" w:rsidRDefault="007F0ED3" w:rsidP="007F0ED3">
      <w:pPr>
        <w:pStyle w:val="Titre2"/>
        <w:ind w:right="124"/>
        <w:rPr>
          <w:rFonts w:asciiTheme="minorHAnsi" w:hAnsiTheme="minorHAnsi" w:cstheme="minorHAnsi"/>
          <w:sz w:val="20"/>
          <w:szCs w:val="20"/>
        </w:rPr>
      </w:pPr>
      <w:r w:rsidRPr="00D0034E">
        <w:rPr>
          <w:rFonts w:asciiTheme="minorHAnsi" w:hAnsiTheme="minorHAnsi" w:cstheme="minorHAnsi"/>
          <w:sz w:val="20"/>
          <w:szCs w:val="20"/>
          <w:u w:val="single"/>
        </w:rPr>
        <w:t>Article 6</w:t>
      </w:r>
      <w:r w:rsidRPr="00D0034E">
        <w:rPr>
          <w:rFonts w:asciiTheme="minorHAnsi" w:hAnsiTheme="minorHAnsi" w:cstheme="minorHAnsi"/>
          <w:sz w:val="20"/>
          <w:szCs w:val="20"/>
        </w:rPr>
        <w:t xml:space="preserve"> : Suivi des élèves</w:t>
      </w:r>
    </w:p>
    <w:p w14:paraId="2C479345" w14:textId="77777777" w:rsidR="007F0ED3" w:rsidRPr="00D0034E" w:rsidRDefault="007F0ED3" w:rsidP="007F0ED3">
      <w:pPr>
        <w:pStyle w:val="Titre2"/>
        <w:ind w:right="124"/>
        <w:rPr>
          <w:rFonts w:asciiTheme="minorHAnsi" w:hAnsiTheme="minorHAnsi" w:cstheme="minorHAnsi"/>
          <w:sz w:val="20"/>
          <w:szCs w:val="20"/>
        </w:rPr>
      </w:pPr>
    </w:p>
    <w:p w14:paraId="50E9827A" w14:textId="77777777" w:rsidR="007F0ED3" w:rsidRPr="00D0034E" w:rsidRDefault="007F0ED3" w:rsidP="007F0ED3">
      <w:pPr>
        <w:ind w:left="138" w:right="124"/>
        <w:rPr>
          <w:rFonts w:cstheme="minorHAnsi"/>
          <w:b/>
          <w:sz w:val="20"/>
          <w:szCs w:val="20"/>
        </w:rPr>
      </w:pPr>
      <w:r w:rsidRPr="00D0034E">
        <w:rPr>
          <w:rFonts w:cstheme="minorHAnsi"/>
          <w:b/>
          <w:sz w:val="20"/>
          <w:szCs w:val="20"/>
        </w:rPr>
        <w:t>*Sur le plan scolaire :</w:t>
      </w:r>
    </w:p>
    <w:p w14:paraId="293F55F1" w14:textId="77777777" w:rsidR="007F0ED3" w:rsidRPr="00D0034E" w:rsidRDefault="007F0ED3" w:rsidP="007F0ED3">
      <w:pPr>
        <w:pStyle w:val="TableParagraph"/>
        <w:spacing w:before="94" w:line="246" w:lineRule="exact"/>
        <w:ind w:left="142"/>
        <w:rPr>
          <w:rFonts w:asciiTheme="minorHAnsi" w:hAnsiTheme="minorHAnsi" w:cstheme="minorHAnsi"/>
          <w:spacing w:val="-1"/>
          <w:sz w:val="20"/>
          <w:szCs w:val="20"/>
        </w:rPr>
      </w:pPr>
      <w:r w:rsidRPr="00D0034E">
        <w:rPr>
          <w:rFonts w:asciiTheme="minorHAnsi" w:hAnsiTheme="minorHAnsi" w:cstheme="minorHAnsi"/>
          <w:sz w:val="20"/>
          <w:szCs w:val="20"/>
        </w:rPr>
        <w:t>M. FLANDRIN, enseignant coordonnateur de la section sportive, assure le suivi scolaire des élèves. Il</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fait</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le</w:t>
      </w:r>
      <w:r w:rsidRPr="00D0034E">
        <w:rPr>
          <w:rFonts w:asciiTheme="minorHAnsi" w:hAnsiTheme="minorHAnsi" w:cstheme="minorHAnsi"/>
          <w:spacing w:val="-26"/>
          <w:sz w:val="20"/>
          <w:szCs w:val="20"/>
        </w:rPr>
        <w:t xml:space="preserve"> </w:t>
      </w:r>
      <w:r w:rsidRPr="00D0034E">
        <w:rPr>
          <w:rFonts w:asciiTheme="minorHAnsi" w:hAnsiTheme="minorHAnsi" w:cstheme="minorHAnsi"/>
          <w:sz w:val="20"/>
          <w:szCs w:val="20"/>
        </w:rPr>
        <w:t>lien</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entre</w:t>
      </w:r>
      <w:r w:rsidRPr="00D0034E">
        <w:rPr>
          <w:rFonts w:asciiTheme="minorHAnsi" w:hAnsiTheme="minorHAnsi" w:cstheme="minorHAnsi"/>
          <w:spacing w:val="-26"/>
          <w:sz w:val="20"/>
          <w:szCs w:val="20"/>
        </w:rPr>
        <w:t xml:space="preserve"> </w:t>
      </w:r>
      <w:r w:rsidRPr="00D0034E">
        <w:rPr>
          <w:rFonts w:asciiTheme="minorHAnsi" w:hAnsiTheme="minorHAnsi" w:cstheme="minorHAnsi"/>
          <w:sz w:val="20"/>
          <w:szCs w:val="20"/>
        </w:rPr>
        <w:t>les</w:t>
      </w:r>
      <w:r w:rsidRPr="00D0034E">
        <w:rPr>
          <w:rFonts w:asciiTheme="minorHAnsi" w:hAnsiTheme="minorHAnsi" w:cstheme="minorHAnsi"/>
          <w:spacing w:val="-21"/>
          <w:sz w:val="20"/>
          <w:szCs w:val="20"/>
        </w:rPr>
        <w:t xml:space="preserve"> </w:t>
      </w:r>
      <w:r w:rsidRPr="00D0034E">
        <w:rPr>
          <w:rFonts w:asciiTheme="minorHAnsi" w:hAnsiTheme="minorHAnsi" w:cstheme="minorHAnsi"/>
          <w:sz w:val="20"/>
          <w:szCs w:val="20"/>
        </w:rPr>
        <w:t xml:space="preserve">référents des structures supports (clubs, comités et ligues), l’éducateur de la section et les équipes pédagogiques et éducatives </w:t>
      </w:r>
      <w:proofErr w:type="gramStart"/>
      <w:r w:rsidRPr="00D0034E">
        <w:rPr>
          <w:rFonts w:asciiTheme="minorHAnsi" w:hAnsiTheme="minorHAnsi" w:cstheme="minorHAnsi"/>
          <w:sz w:val="20"/>
          <w:szCs w:val="20"/>
        </w:rPr>
        <w:t xml:space="preserve">du </w:t>
      </w:r>
      <w:r w:rsidRPr="00D0034E">
        <w:rPr>
          <w:rFonts w:asciiTheme="minorHAnsi" w:hAnsiTheme="minorHAnsi" w:cstheme="minorHAnsi"/>
          <w:spacing w:val="-35"/>
          <w:sz w:val="20"/>
          <w:szCs w:val="20"/>
        </w:rPr>
        <w:t xml:space="preserve"> </w:t>
      </w:r>
      <w:r w:rsidRPr="00D0034E">
        <w:rPr>
          <w:rFonts w:asciiTheme="minorHAnsi" w:hAnsiTheme="minorHAnsi" w:cstheme="minorHAnsi"/>
          <w:sz w:val="20"/>
          <w:szCs w:val="20"/>
        </w:rPr>
        <w:t>lycée</w:t>
      </w:r>
      <w:proofErr w:type="gramEnd"/>
      <w:r w:rsidRPr="00D0034E">
        <w:rPr>
          <w:rFonts w:asciiTheme="minorHAnsi" w:hAnsiTheme="minorHAnsi" w:cstheme="minorHAnsi"/>
          <w:sz w:val="20"/>
          <w:szCs w:val="20"/>
        </w:rPr>
        <w:t>. Une attention toute particulière doit être portée à l'organisation chronologique de la journée</w:t>
      </w:r>
      <w:r w:rsidRPr="00D0034E">
        <w:rPr>
          <w:rFonts w:asciiTheme="minorHAnsi" w:hAnsiTheme="minorHAnsi" w:cstheme="minorHAnsi"/>
          <w:spacing w:val="-1"/>
          <w:sz w:val="20"/>
          <w:szCs w:val="20"/>
        </w:rPr>
        <w:t xml:space="preserve"> </w:t>
      </w:r>
      <w:r w:rsidRPr="00D0034E">
        <w:rPr>
          <w:rFonts w:asciiTheme="minorHAnsi" w:hAnsiTheme="minorHAnsi" w:cstheme="minorHAnsi"/>
          <w:sz w:val="20"/>
          <w:szCs w:val="20"/>
        </w:rPr>
        <w:t>; à la charge de travail scolaire des élèves</w:t>
      </w:r>
      <w:r w:rsidRPr="00D0034E">
        <w:rPr>
          <w:rFonts w:asciiTheme="minorHAnsi" w:hAnsiTheme="minorHAnsi" w:cstheme="minorHAnsi"/>
          <w:spacing w:val="-2"/>
          <w:sz w:val="20"/>
          <w:szCs w:val="20"/>
        </w:rPr>
        <w:t xml:space="preserve"> </w:t>
      </w:r>
      <w:r w:rsidRPr="00D0034E">
        <w:rPr>
          <w:rFonts w:asciiTheme="minorHAnsi" w:hAnsiTheme="minorHAnsi" w:cstheme="minorHAnsi"/>
          <w:sz w:val="20"/>
          <w:szCs w:val="20"/>
        </w:rPr>
        <w:t>; à la fatigue engendrée par l'activité physique proposée et à la récupération</w:t>
      </w:r>
      <w:r w:rsidRPr="00D0034E">
        <w:rPr>
          <w:rFonts w:asciiTheme="minorHAnsi" w:hAnsiTheme="minorHAnsi" w:cstheme="minorHAnsi"/>
          <w:spacing w:val="-1"/>
          <w:sz w:val="20"/>
          <w:szCs w:val="20"/>
        </w:rPr>
        <w:t xml:space="preserve"> </w:t>
      </w:r>
      <w:r w:rsidRPr="00D0034E">
        <w:rPr>
          <w:rFonts w:asciiTheme="minorHAnsi" w:hAnsiTheme="minorHAnsi" w:cstheme="minorHAnsi"/>
          <w:sz w:val="20"/>
          <w:szCs w:val="20"/>
        </w:rPr>
        <w:t>physique</w:t>
      </w:r>
      <w:r w:rsidRPr="00D0034E">
        <w:rPr>
          <w:rFonts w:asciiTheme="minorHAnsi" w:hAnsiTheme="minorHAnsi" w:cstheme="minorHAnsi"/>
          <w:spacing w:val="-2"/>
          <w:sz w:val="20"/>
          <w:szCs w:val="20"/>
        </w:rPr>
        <w:t xml:space="preserve"> </w:t>
      </w:r>
      <w:r w:rsidRPr="00D0034E">
        <w:rPr>
          <w:rFonts w:asciiTheme="minorHAnsi" w:hAnsiTheme="minorHAnsi" w:cstheme="minorHAnsi"/>
          <w:sz w:val="20"/>
          <w:szCs w:val="20"/>
        </w:rPr>
        <w:t>; au temps de déplacement nécessaire entre l'établissement et les installations sportives</w:t>
      </w:r>
      <w:r w:rsidRPr="00D0034E">
        <w:rPr>
          <w:rFonts w:asciiTheme="minorHAnsi" w:hAnsiTheme="minorHAnsi" w:cstheme="minorHAnsi"/>
          <w:spacing w:val="-1"/>
          <w:sz w:val="20"/>
          <w:szCs w:val="20"/>
        </w:rPr>
        <w:t xml:space="preserve">. </w:t>
      </w:r>
    </w:p>
    <w:p w14:paraId="7DD0CD4C" w14:textId="77777777" w:rsidR="007F0ED3" w:rsidRPr="00D0034E" w:rsidRDefault="007F0ED3" w:rsidP="007F0ED3">
      <w:pPr>
        <w:pStyle w:val="TableParagraph"/>
        <w:spacing w:before="94" w:line="246" w:lineRule="exact"/>
        <w:ind w:left="498"/>
        <w:rPr>
          <w:rFonts w:asciiTheme="minorHAnsi" w:hAnsiTheme="minorHAnsi" w:cstheme="minorHAnsi"/>
          <w:sz w:val="20"/>
          <w:szCs w:val="20"/>
        </w:rPr>
      </w:pPr>
      <w:r w:rsidRPr="00D0034E">
        <w:rPr>
          <w:rFonts w:asciiTheme="minorHAnsi" w:eastAsia="Symbol" w:hAnsiTheme="minorHAnsi" w:cstheme="minorHAnsi"/>
          <w:w w:val="101"/>
          <w:sz w:val="23"/>
          <w:szCs w:val="23"/>
        </w:rPr>
        <w:t>→</w:t>
      </w:r>
      <w:r w:rsidRPr="00D0034E">
        <w:rPr>
          <w:rFonts w:asciiTheme="minorHAnsi" w:eastAsia="Symbol" w:hAnsiTheme="minorHAnsi" w:cstheme="minorHAnsi"/>
          <w:w w:val="101"/>
          <w:sz w:val="23"/>
          <w:szCs w:val="23"/>
        </w:rPr>
        <w:t></w:t>
      </w:r>
      <w:r w:rsidRPr="00D0034E">
        <w:rPr>
          <w:rFonts w:asciiTheme="minorHAnsi" w:hAnsiTheme="minorHAnsi" w:cstheme="minorHAnsi"/>
          <w:spacing w:val="-1"/>
          <w:sz w:val="20"/>
          <w:szCs w:val="20"/>
        </w:rPr>
        <w:t>Les lieux d’entraînements :</w:t>
      </w:r>
    </w:p>
    <w:p w14:paraId="4E60D924" w14:textId="77777777" w:rsidR="007F0ED3" w:rsidRPr="00D0034E" w:rsidRDefault="007F0ED3" w:rsidP="007F0ED3">
      <w:pPr>
        <w:pStyle w:val="TableParagraph"/>
        <w:numPr>
          <w:ilvl w:val="0"/>
          <w:numId w:val="33"/>
        </w:numPr>
        <w:spacing w:line="246" w:lineRule="exact"/>
        <w:rPr>
          <w:rFonts w:asciiTheme="minorHAnsi" w:hAnsiTheme="minorHAnsi" w:cstheme="minorHAnsi"/>
          <w:sz w:val="20"/>
          <w:szCs w:val="20"/>
        </w:rPr>
      </w:pPr>
      <w:r w:rsidRPr="00D0034E">
        <w:rPr>
          <w:rFonts w:asciiTheme="minorHAnsi" w:hAnsiTheme="minorHAnsi" w:cstheme="minorHAnsi"/>
          <w:spacing w:val="-1"/>
          <w:sz w:val="20"/>
          <w:szCs w:val="20"/>
        </w:rPr>
        <w:t>Stade Rémy Lambert (Déplacement en minibus avec l’éducateur) : 10 minutes.</w:t>
      </w:r>
    </w:p>
    <w:p w14:paraId="74770F92" w14:textId="77777777" w:rsidR="007F0ED3" w:rsidRPr="00D0034E" w:rsidRDefault="007F0ED3" w:rsidP="007F0ED3">
      <w:pPr>
        <w:pStyle w:val="TableParagraph"/>
        <w:numPr>
          <w:ilvl w:val="0"/>
          <w:numId w:val="33"/>
        </w:numPr>
        <w:spacing w:line="246" w:lineRule="exact"/>
        <w:rPr>
          <w:rFonts w:asciiTheme="minorHAnsi" w:hAnsiTheme="minorHAnsi" w:cstheme="minorHAnsi"/>
          <w:sz w:val="20"/>
          <w:szCs w:val="20"/>
        </w:rPr>
      </w:pPr>
      <w:r w:rsidRPr="00D0034E">
        <w:rPr>
          <w:rFonts w:asciiTheme="minorHAnsi" w:hAnsiTheme="minorHAnsi" w:cstheme="minorHAnsi"/>
          <w:spacing w:val="-1"/>
          <w:sz w:val="20"/>
          <w:szCs w:val="20"/>
        </w:rPr>
        <w:t xml:space="preserve">Stade de l’hippodrome (déplacement à pied au départ du lycée : Port d’un gilet jaune </w:t>
      </w:r>
      <w:r w:rsidRPr="00D0034E">
        <w:rPr>
          <w:rFonts w:asciiTheme="minorHAnsi" w:hAnsiTheme="minorHAnsi" w:cstheme="minorHAnsi"/>
          <w:b/>
          <w:spacing w:val="-1"/>
          <w:sz w:val="20"/>
          <w:szCs w:val="20"/>
        </w:rPr>
        <w:t>OBLIGATOIRE)</w:t>
      </w:r>
      <w:r w:rsidRPr="00D0034E">
        <w:rPr>
          <w:rFonts w:asciiTheme="minorHAnsi" w:hAnsiTheme="minorHAnsi" w:cstheme="minorHAnsi"/>
          <w:spacing w:val="-1"/>
          <w:sz w:val="20"/>
          <w:szCs w:val="20"/>
        </w:rPr>
        <w:t> : 8 minutes.</w:t>
      </w:r>
    </w:p>
    <w:p w14:paraId="169D378C" w14:textId="77777777" w:rsidR="007F0ED3" w:rsidRPr="00D0034E" w:rsidRDefault="007F0ED3" w:rsidP="007F0ED3">
      <w:pPr>
        <w:pStyle w:val="TableParagraph"/>
        <w:spacing w:before="94" w:line="246" w:lineRule="exact"/>
        <w:rPr>
          <w:rFonts w:asciiTheme="minorHAnsi" w:hAnsiTheme="minorHAnsi" w:cstheme="minorHAnsi"/>
          <w:b/>
          <w:color w:val="FF0000"/>
          <w:spacing w:val="-1"/>
          <w:sz w:val="20"/>
          <w:szCs w:val="20"/>
          <w:u w:val="single"/>
        </w:rPr>
      </w:pPr>
      <w:r w:rsidRPr="00D0034E">
        <w:rPr>
          <w:rFonts w:asciiTheme="minorHAnsi" w:hAnsiTheme="minorHAnsi" w:cstheme="minorHAnsi"/>
          <w:b/>
          <w:color w:val="FF0000"/>
          <w:spacing w:val="-1"/>
          <w:sz w:val="20"/>
          <w:szCs w:val="20"/>
          <w:u w:val="single"/>
        </w:rPr>
        <w:t>ATTENTION :</w:t>
      </w:r>
    </w:p>
    <w:p w14:paraId="2868B1BB" w14:textId="77777777" w:rsidR="007F0ED3" w:rsidRPr="00D0034E" w:rsidRDefault="007F0ED3" w:rsidP="007F0ED3">
      <w:pPr>
        <w:pStyle w:val="TableParagraph"/>
        <w:spacing w:before="94" w:line="246" w:lineRule="exact"/>
        <w:rPr>
          <w:rFonts w:asciiTheme="minorHAnsi" w:hAnsiTheme="minorHAnsi" w:cstheme="minorHAnsi"/>
          <w:b/>
          <w:color w:val="FF0000"/>
          <w:sz w:val="20"/>
          <w:szCs w:val="20"/>
        </w:rPr>
      </w:pPr>
      <w:r w:rsidRPr="00D0034E">
        <w:rPr>
          <w:rFonts w:asciiTheme="minorHAnsi" w:hAnsiTheme="minorHAnsi" w:cstheme="minorHAnsi"/>
          <w:b/>
          <w:color w:val="FF0000"/>
          <w:spacing w:val="-1"/>
          <w:sz w:val="20"/>
          <w:szCs w:val="20"/>
        </w:rPr>
        <w:t xml:space="preserve">Au retour, les internes sont autorisés à passer par le portillon côté gymnase si ce dernier est ouvert. </w:t>
      </w:r>
      <w:r w:rsidRPr="00D0034E">
        <w:rPr>
          <w:rFonts w:asciiTheme="minorHAnsi" w:hAnsiTheme="minorHAnsi" w:cstheme="minorHAnsi"/>
          <w:b/>
          <w:color w:val="FF0000"/>
          <w:spacing w:val="-1"/>
          <w:sz w:val="20"/>
          <w:szCs w:val="20"/>
          <w:u w:val="single"/>
        </w:rPr>
        <w:t>A défaut, ils devront contourner le lycée par le parc du château pour rentrer par le portillon de devant.</w:t>
      </w:r>
      <w:r w:rsidRPr="00D0034E">
        <w:rPr>
          <w:rFonts w:asciiTheme="minorHAnsi" w:hAnsiTheme="minorHAnsi" w:cstheme="minorHAnsi"/>
          <w:b/>
          <w:color w:val="FF0000"/>
          <w:spacing w:val="-1"/>
          <w:sz w:val="20"/>
          <w:szCs w:val="20"/>
        </w:rPr>
        <w:t xml:space="preserve"> Un badge leur sera distribué.</w:t>
      </w:r>
    </w:p>
    <w:p w14:paraId="53770B6E" w14:textId="77777777" w:rsidR="007F0ED3" w:rsidRPr="00D0034E" w:rsidRDefault="007F0ED3" w:rsidP="007F0ED3">
      <w:pPr>
        <w:pStyle w:val="Titre2"/>
        <w:ind w:right="124"/>
        <w:rPr>
          <w:rFonts w:asciiTheme="minorHAnsi" w:hAnsiTheme="minorHAnsi" w:cstheme="minorHAnsi"/>
          <w:sz w:val="20"/>
          <w:szCs w:val="20"/>
        </w:rPr>
      </w:pPr>
    </w:p>
    <w:p w14:paraId="18FE5327" w14:textId="77777777" w:rsidR="007F0ED3" w:rsidRPr="00D0034E" w:rsidRDefault="007F0ED3" w:rsidP="007F0ED3">
      <w:pPr>
        <w:pStyle w:val="Titre2"/>
        <w:ind w:right="124"/>
        <w:rPr>
          <w:rFonts w:asciiTheme="minorHAnsi" w:hAnsiTheme="minorHAnsi" w:cstheme="minorHAnsi"/>
          <w:sz w:val="20"/>
          <w:szCs w:val="20"/>
        </w:rPr>
      </w:pPr>
      <w:r w:rsidRPr="00D0034E">
        <w:rPr>
          <w:rFonts w:asciiTheme="minorHAnsi" w:hAnsiTheme="minorHAnsi" w:cstheme="minorHAnsi"/>
          <w:sz w:val="20"/>
          <w:szCs w:val="20"/>
        </w:rPr>
        <w:t>*Sur le plan sportif :</w:t>
      </w:r>
    </w:p>
    <w:p w14:paraId="6FC8D0FD" w14:textId="2873479B" w:rsidR="007F0ED3" w:rsidRPr="00D0034E" w:rsidRDefault="007F0ED3" w:rsidP="007F0ED3">
      <w:pPr>
        <w:pStyle w:val="Corpsdetexte"/>
        <w:ind w:left="142" w:right="124"/>
        <w:rPr>
          <w:rFonts w:asciiTheme="minorHAnsi" w:hAnsiTheme="minorHAnsi" w:cstheme="minorHAnsi"/>
          <w:sz w:val="20"/>
          <w:szCs w:val="20"/>
        </w:rPr>
      </w:pPr>
      <w:r w:rsidRPr="00D0034E">
        <w:rPr>
          <w:rFonts w:asciiTheme="minorHAnsi" w:hAnsiTheme="minorHAnsi" w:cstheme="minorHAnsi"/>
          <w:sz w:val="20"/>
          <w:szCs w:val="20"/>
        </w:rPr>
        <w:t xml:space="preserve">M. </w:t>
      </w:r>
      <w:proofErr w:type="spellStart"/>
      <w:r w:rsidR="007C79D7">
        <w:rPr>
          <w:rFonts w:asciiTheme="minorHAnsi" w:hAnsiTheme="minorHAnsi" w:cstheme="minorHAnsi"/>
          <w:sz w:val="20"/>
          <w:szCs w:val="20"/>
        </w:rPr>
        <w:t>Sorice</w:t>
      </w:r>
      <w:proofErr w:type="spellEnd"/>
      <w:r w:rsidR="007C79D7">
        <w:rPr>
          <w:rFonts w:asciiTheme="minorHAnsi" w:hAnsiTheme="minorHAnsi" w:cstheme="minorHAnsi"/>
          <w:sz w:val="20"/>
          <w:szCs w:val="20"/>
        </w:rPr>
        <w:t xml:space="preserve"> </w:t>
      </w:r>
      <w:r w:rsidRPr="00D0034E">
        <w:rPr>
          <w:rFonts w:asciiTheme="minorHAnsi" w:hAnsiTheme="minorHAnsi" w:cstheme="minorHAnsi"/>
          <w:sz w:val="20"/>
          <w:szCs w:val="20"/>
        </w:rPr>
        <w:t xml:space="preserve">Entraineur général du Sablé Football Club, M. LIGNEUL Responsable de la section, M. </w:t>
      </w:r>
      <w:r w:rsidR="007C79D7">
        <w:rPr>
          <w:rFonts w:asciiTheme="minorHAnsi" w:hAnsiTheme="minorHAnsi" w:cstheme="minorHAnsi"/>
          <w:sz w:val="20"/>
          <w:szCs w:val="20"/>
        </w:rPr>
        <w:t>Lacraz</w:t>
      </w:r>
      <w:r w:rsidRPr="00D0034E">
        <w:rPr>
          <w:rFonts w:asciiTheme="minorHAnsi" w:hAnsiTheme="minorHAnsi" w:cstheme="minorHAnsi"/>
          <w:sz w:val="20"/>
          <w:szCs w:val="20"/>
        </w:rPr>
        <w:t xml:space="preserve"> Directeur technique régional pour la ligue de football des Pays de la Loire et M. GARNIER Conseiller Technique du District 72 s’engagent à placer les jeunes membres de leur structure dans les meilleures conditions afin qu’ils puissent mener de front pratique sportive et études exigeantes. Cela passe par un encadrement en nombre suffisant et des locaux adaptés et équipés, notamment pour permettre le travail scolaire lors des week-ends si les jeunes sont hébergés dans des familles d’accueil. </w:t>
      </w:r>
    </w:p>
    <w:p w14:paraId="0606613D" w14:textId="77777777" w:rsidR="007F0ED3" w:rsidRPr="00D0034E" w:rsidRDefault="007F0ED3" w:rsidP="007F0ED3">
      <w:pPr>
        <w:pStyle w:val="Corpsdetexte"/>
        <w:ind w:right="124"/>
        <w:rPr>
          <w:rFonts w:asciiTheme="minorHAnsi" w:hAnsiTheme="minorHAnsi" w:cstheme="minorHAnsi"/>
          <w:sz w:val="20"/>
          <w:szCs w:val="20"/>
        </w:rPr>
      </w:pPr>
    </w:p>
    <w:p w14:paraId="3DCD2738" w14:textId="77777777" w:rsidR="007F0ED3" w:rsidRPr="00D0034E" w:rsidRDefault="007F0ED3" w:rsidP="007F0ED3">
      <w:pPr>
        <w:pStyle w:val="Titre2"/>
        <w:ind w:right="124"/>
        <w:rPr>
          <w:rFonts w:asciiTheme="minorHAnsi" w:hAnsiTheme="minorHAnsi" w:cstheme="minorHAnsi"/>
          <w:sz w:val="20"/>
          <w:szCs w:val="20"/>
        </w:rPr>
      </w:pPr>
      <w:r w:rsidRPr="00D0034E">
        <w:rPr>
          <w:rFonts w:asciiTheme="minorHAnsi" w:hAnsiTheme="minorHAnsi" w:cstheme="minorHAnsi"/>
          <w:sz w:val="20"/>
          <w:szCs w:val="20"/>
        </w:rPr>
        <w:t xml:space="preserve">*Sur le plan </w:t>
      </w:r>
      <w:proofErr w:type="gramStart"/>
      <w:r w:rsidRPr="00D0034E">
        <w:rPr>
          <w:rFonts w:asciiTheme="minorHAnsi" w:hAnsiTheme="minorHAnsi" w:cstheme="minorHAnsi"/>
          <w:sz w:val="20"/>
          <w:szCs w:val="20"/>
        </w:rPr>
        <w:t>familial:</w:t>
      </w:r>
      <w:proofErr w:type="gramEnd"/>
    </w:p>
    <w:p w14:paraId="026662D1" w14:textId="77777777" w:rsidR="007F0ED3" w:rsidRPr="00D0034E" w:rsidRDefault="007F0ED3" w:rsidP="007F0ED3">
      <w:pPr>
        <w:pStyle w:val="Paragraphedeliste"/>
        <w:tabs>
          <w:tab w:val="left" w:pos="142"/>
        </w:tabs>
        <w:ind w:left="142" w:right="125"/>
        <w:rPr>
          <w:rFonts w:cstheme="minorHAnsi"/>
          <w:sz w:val="20"/>
          <w:szCs w:val="20"/>
        </w:rPr>
      </w:pPr>
      <w:r w:rsidRPr="00D0034E">
        <w:rPr>
          <w:rFonts w:cstheme="minorHAnsi"/>
          <w:sz w:val="20"/>
          <w:szCs w:val="20"/>
        </w:rPr>
        <w:t>Les parents s’engagent :</w:t>
      </w:r>
    </w:p>
    <w:p w14:paraId="2CE9ACBE" w14:textId="77777777" w:rsidR="007F0ED3" w:rsidRPr="00D0034E" w:rsidRDefault="007F0ED3" w:rsidP="007F0ED3">
      <w:pPr>
        <w:pStyle w:val="Paragraphedeliste"/>
        <w:widowControl w:val="0"/>
        <w:numPr>
          <w:ilvl w:val="0"/>
          <w:numId w:val="33"/>
        </w:numPr>
        <w:tabs>
          <w:tab w:val="left" w:pos="142"/>
        </w:tabs>
        <w:autoSpaceDE w:val="0"/>
        <w:autoSpaceDN w:val="0"/>
        <w:spacing w:after="0" w:line="240" w:lineRule="auto"/>
        <w:ind w:right="125"/>
        <w:contextualSpacing w:val="0"/>
        <w:rPr>
          <w:rFonts w:cstheme="minorHAnsi"/>
          <w:sz w:val="20"/>
          <w:szCs w:val="20"/>
        </w:rPr>
      </w:pPr>
      <w:proofErr w:type="gramStart"/>
      <w:r w:rsidRPr="00D0034E">
        <w:rPr>
          <w:rFonts w:cstheme="minorHAnsi"/>
          <w:sz w:val="20"/>
          <w:szCs w:val="20"/>
        </w:rPr>
        <w:t>à</w:t>
      </w:r>
      <w:proofErr w:type="gramEnd"/>
      <w:r w:rsidRPr="00D0034E">
        <w:rPr>
          <w:rFonts w:cstheme="minorHAnsi"/>
          <w:sz w:val="20"/>
          <w:szCs w:val="20"/>
        </w:rPr>
        <w:t xml:space="preserve"> suivre régulièrement le travail scolaire de leur enfant, notamment</w:t>
      </w:r>
      <w:r w:rsidRPr="00D0034E">
        <w:rPr>
          <w:rFonts w:cstheme="minorHAnsi"/>
          <w:spacing w:val="-29"/>
          <w:sz w:val="20"/>
          <w:szCs w:val="20"/>
        </w:rPr>
        <w:t xml:space="preserve"> </w:t>
      </w:r>
      <w:r w:rsidRPr="00D0034E">
        <w:rPr>
          <w:rFonts w:cstheme="minorHAnsi"/>
          <w:sz w:val="20"/>
          <w:szCs w:val="20"/>
        </w:rPr>
        <w:t>les</w:t>
      </w:r>
      <w:r w:rsidRPr="00D0034E">
        <w:rPr>
          <w:rFonts w:cstheme="minorHAnsi"/>
          <w:spacing w:val="-28"/>
          <w:sz w:val="20"/>
          <w:szCs w:val="20"/>
        </w:rPr>
        <w:t xml:space="preserve"> </w:t>
      </w:r>
      <w:r w:rsidRPr="00D0034E">
        <w:rPr>
          <w:rFonts w:cstheme="minorHAnsi"/>
          <w:sz w:val="20"/>
          <w:szCs w:val="20"/>
        </w:rPr>
        <w:t>leçons</w:t>
      </w:r>
      <w:r w:rsidRPr="00D0034E">
        <w:rPr>
          <w:rFonts w:cstheme="minorHAnsi"/>
          <w:spacing w:val="-29"/>
          <w:sz w:val="20"/>
          <w:szCs w:val="20"/>
        </w:rPr>
        <w:t xml:space="preserve"> </w:t>
      </w:r>
      <w:r w:rsidRPr="00D0034E">
        <w:rPr>
          <w:rFonts w:cstheme="minorHAnsi"/>
          <w:sz w:val="20"/>
          <w:szCs w:val="20"/>
        </w:rPr>
        <w:t>et</w:t>
      </w:r>
      <w:r w:rsidRPr="00D0034E">
        <w:rPr>
          <w:rFonts w:cstheme="minorHAnsi"/>
          <w:spacing w:val="-29"/>
          <w:sz w:val="20"/>
          <w:szCs w:val="20"/>
        </w:rPr>
        <w:t xml:space="preserve"> </w:t>
      </w:r>
      <w:r w:rsidRPr="00D0034E">
        <w:rPr>
          <w:rFonts w:cstheme="minorHAnsi"/>
          <w:sz w:val="20"/>
          <w:szCs w:val="20"/>
        </w:rPr>
        <w:t>devoirs-maison.</w:t>
      </w:r>
    </w:p>
    <w:p w14:paraId="1B94AD13" w14:textId="77777777" w:rsidR="007F0ED3" w:rsidRPr="00D0034E" w:rsidRDefault="007F0ED3" w:rsidP="007F0ED3">
      <w:pPr>
        <w:pStyle w:val="Paragraphedeliste"/>
        <w:widowControl w:val="0"/>
        <w:numPr>
          <w:ilvl w:val="0"/>
          <w:numId w:val="33"/>
        </w:numPr>
        <w:tabs>
          <w:tab w:val="left" w:pos="142"/>
        </w:tabs>
        <w:autoSpaceDE w:val="0"/>
        <w:autoSpaceDN w:val="0"/>
        <w:spacing w:after="0" w:line="240" w:lineRule="auto"/>
        <w:ind w:right="125"/>
        <w:contextualSpacing w:val="0"/>
        <w:rPr>
          <w:rFonts w:cstheme="minorHAnsi"/>
          <w:sz w:val="20"/>
          <w:szCs w:val="20"/>
        </w:rPr>
      </w:pPr>
      <w:proofErr w:type="gramStart"/>
      <w:r w:rsidRPr="00D0034E">
        <w:rPr>
          <w:rFonts w:cstheme="minorHAnsi"/>
          <w:sz w:val="20"/>
          <w:szCs w:val="20"/>
        </w:rPr>
        <w:t>à</w:t>
      </w:r>
      <w:proofErr w:type="gramEnd"/>
      <w:r w:rsidRPr="00D0034E">
        <w:rPr>
          <w:rFonts w:cstheme="minorHAnsi"/>
          <w:sz w:val="20"/>
          <w:szCs w:val="20"/>
        </w:rPr>
        <w:t xml:space="preserve"> </w:t>
      </w:r>
      <w:r w:rsidRPr="00D0034E">
        <w:rPr>
          <w:rFonts w:cstheme="minorHAnsi"/>
          <w:w w:val="95"/>
          <w:sz w:val="20"/>
          <w:szCs w:val="20"/>
        </w:rPr>
        <w:t>aider</w:t>
      </w:r>
      <w:r w:rsidRPr="00D0034E">
        <w:rPr>
          <w:rFonts w:cstheme="minorHAnsi"/>
          <w:spacing w:val="-26"/>
          <w:w w:val="95"/>
          <w:sz w:val="20"/>
          <w:szCs w:val="20"/>
        </w:rPr>
        <w:t xml:space="preserve"> </w:t>
      </w:r>
      <w:r w:rsidRPr="00D0034E">
        <w:rPr>
          <w:rFonts w:cstheme="minorHAnsi"/>
          <w:w w:val="95"/>
          <w:sz w:val="20"/>
          <w:szCs w:val="20"/>
        </w:rPr>
        <w:t>et</w:t>
      </w:r>
      <w:r w:rsidRPr="00D0034E">
        <w:rPr>
          <w:rFonts w:cstheme="minorHAnsi"/>
          <w:spacing w:val="-25"/>
          <w:w w:val="95"/>
          <w:sz w:val="20"/>
          <w:szCs w:val="20"/>
        </w:rPr>
        <w:t xml:space="preserve"> </w:t>
      </w:r>
      <w:r w:rsidRPr="00D0034E">
        <w:rPr>
          <w:rFonts w:cstheme="minorHAnsi"/>
          <w:w w:val="95"/>
          <w:sz w:val="20"/>
          <w:szCs w:val="20"/>
        </w:rPr>
        <w:t>épauler</w:t>
      </w:r>
      <w:r w:rsidRPr="00D0034E">
        <w:rPr>
          <w:rFonts w:cstheme="minorHAnsi"/>
          <w:spacing w:val="-25"/>
          <w:w w:val="95"/>
          <w:sz w:val="20"/>
          <w:szCs w:val="20"/>
        </w:rPr>
        <w:t xml:space="preserve"> </w:t>
      </w:r>
      <w:r w:rsidRPr="00D0034E">
        <w:rPr>
          <w:rFonts w:cstheme="minorHAnsi"/>
          <w:w w:val="95"/>
          <w:sz w:val="20"/>
          <w:szCs w:val="20"/>
        </w:rPr>
        <w:t>leur</w:t>
      </w:r>
      <w:r w:rsidRPr="00D0034E">
        <w:rPr>
          <w:rFonts w:cstheme="minorHAnsi"/>
          <w:spacing w:val="-25"/>
          <w:w w:val="95"/>
          <w:sz w:val="20"/>
          <w:szCs w:val="20"/>
        </w:rPr>
        <w:t xml:space="preserve"> </w:t>
      </w:r>
      <w:r w:rsidRPr="00D0034E">
        <w:rPr>
          <w:rFonts w:cstheme="minorHAnsi"/>
          <w:w w:val="95"/>
          <w:sz w:val="20"/>
          <w:szCs w:val="20"/>
        </w:rPr>
        <w:t>enfant,</w:t>
      </w:r>
      <w:r w:rsidRPr="00D0034E">
        <w:rPr>
          <w:rFonts w:cstheme="minorHAnsi"/>
          <w:spacing w:val="-26"/>
          <w:w w:val="95"/>
          <w:sz w:val="20"/>
          <w:szCs w:val="20"/>
        </w:rPr>
        <w:t xml:space="preserve"> </w:t>
      </w:r>
      <w:r w:rsidRPr="00D0034E">
        <w:rPr>
          <w:rFonts w:cstheme="minorHAnsi"/>
          <w:w w:val="95"/>
          <w:sz w:val="20"/>
          <w:szCs w:val="20"/>
        </w:rPr>
        <w:t>ainsi</w:t>
      </w:r>
      <w:r w:rsidRPr="00D0034E">
        <w:rPr>
          <w:rFonts w:cstheme="minorHAnsi"/>
          <w:spacing w:val="-26"/>
          <w:w w:val="95"/>
          <w:sz w:val="20"/>
          <w:szCs w:val="20"/>
        </w:rPr>
        <w:t xml:space="preserve"> </w:t>
      </w:r>
      <w:r w:rsidRPr="00D0034E">
        <w:rPr>
          <w:rFonts w:cstheme="minorHAnsi"/>
          <w:w w:val="95"/>
          <w:sz w:val="20"/>
          <w:szCs w:val="20"/>
        </w:rPr>
        <w:t>que</w:t>
      </w:r>
      <w:r w:rsidRPr="00D0034E">
        <w:rPr>
          <w:rFonts w:cstheme="minorHAnsi"/>
          <w:spacing w:val="-23"/>
          <w:w w:val="95"/>
          <w:sz w:val="20"/>
          <w:szCs w:val="20"/>
        </w:rPr>
        <w:t xml:space="preserve"> </w:t>
      </w:r>
      <w:r w:rsidRPr="00D0034E">
        <w:rPr>
          <w:rFonts w:cstheme="minorHAnsi"/>
          <w:w w:val="95"/>
          <w:sz w:val="20"/>
          <w:szCs w:val="20"/>
        </w:rPr>
        <w:t>l’équipe</w:t>
      </w:r>
      <w:r w:rsidRPr="00D0034E">
        <w:rPr>
          <w:rFonts w:cstheme="minorHAnsi"/>
          <w:spacing w:val="-24"/>
          <w:w w:val="95"/>
          <w:sz w:val="20"/>
          <w:szCs w:val="20"/>
        </w:rPr>
        <w:t xml:space="preserve"> </w:t>
      </w:r>
      <w:r w:rsidRPr="00D0034E">
        <w:rPr>
          <w:rFonts w:cstheme="minorHAnsi"/>
          <w:w w:val="95"/>
          <w:sz w:val="20"/>
          <w:szCs w:val="20"/>
        </w:rPr>
        <w:t>pédagogique,</w:t>
      </w:r>
      <w:r w:rsidRPr="00D0034E">
        <w:rPr>
          <w:rFonts w:cstheme="minorHAnsi"/>
          <w:spacing w:val="-25"/>
          <w:w w:val="95"/>
          <w:sz w:val="20"/>
          <w:szCs w:val="20"/>
        </w:rPr>
        <w:t xml:space="preserve"> </w:t>
      </w:r>
      <w:r w:rsidRPr="00D0034E">
        <w:rPr>
          <w:rFonts w:cstheme="minorHAnsi"/>
          <w:w w:val="95"/>
          <w:sz w:val="20"/>
          <w:szCs w:val="20"/>
        </w:rPr>
        <w:t>pour</w:t>
      </w:r>
      <w:r w:rsidRPr="00D0034E">
        <w:rPr>
          <w:rFonts w:cstheme="minorHAnsi"/>
          <w:spacing w:val="-26"/>
          <w:w w:val="95"/>
          <w:sz w:val="20"/>
          <w:szCs w:val="20"/>
        </w:rPr>
        <w:t xml:space="preserve"> </w:t>
      </w:r>
      <w:r w:rsidRPr="00D0034E">
        <w:rPr>
          <w:rFonts w:cstheme="minorHAnsi"/>
          <w:w w:val="95"/>
          <w:sz w:val="20"/>
          <w:szCs w:val="20"/>
        </w:rPr>
        <w:t>une</w:t>
      </w:r>
      <w:r w:rsidRPr="00D0034E">
        <w:rPr>
          <w:rFonts w:cstheme="minorHAnsi"/>
          <w:spacing w:val="-23"/>
          <w:w w:val="95"/>
          <w:sz w:val="20"/>
          <w:szCs w:val="20"/>
        </w:rPr>
        <w:t xml:space="preserve"> </w:t>
      </w:r>
      <w:r w:rsidRPr="00D0034E">
        <w:rPr>
          <w:rFonts w:cstheme="minorHAnsi"/>
          <w:w w:val="95"/>
          <w:sz w:val="20"/>
          <w:szCs w:val="20"/>
        </w:rPr>
        <w:t xml:space="preserve">réussite </w:t>
      </w:r>
      <w:r w:rsidRPr="00D0034E">
        <w:rPr>
          <w:rFonts w:cstheme="minorHAnsi"/>
          <w:sz w:val="20"/>
          <w:szCs w:val="20"/>
        </w:rPr>
        <w:t>scolaire</w:t>
      </w:r>
      <w:r w:rsidRPr="00D0034E">
        <w:rPr>
          <w:rFonts w:cstheme="minorHAnsi"/>
          <w:spacing w:val="-16"/>
          <w:sz w:val="20"/>
          <w:szCs w:val="20"/>
        </w:rPr>
        <w:t xml:space="preserve"> </w:t>
      </w:r>
      <w:r w:rsidRPr="00D0034E">
        <w:rPr>
          <w:rFonts w:cstheme="minorHAnsi"/>
          <w:sz w:val="20"/>
          <w:szCs w:val="20"/>
        </w:rPr>
        <w:t>maximale,</w:t>
      </w:r>
    </w:p>
    <w:p w14:paraId="31C0774A" w14:textId="77777777" w:rsidR="007F0ED3" w:rsidRPr="00D0034E" w:rsidRDefault="007F0ED3" w:rsidP="007F0ED3">
      <w:pPr>
        <w:pStyle w:val="Paragraphedeliste"/>
        <w:widowControl w:val="0"/>
        <w:numPr>
          <w:ilvl w:val="0"/>
          <w:numId w:val="33"/>
        </w:numPr>
        <w:tabs>
          <w:tab w:val="left" w:pos="142"/>
        </w:tabs>
        <w:autoSpaceDE w:val="0"/>
        <w:autoSpaceDN w:val="0"/>
        <w:spacing w:after="0" w:line="240" w:lineRule="auto"/>
        <w:ind w:right="125"/>
        <w:contextualSpacing w:val="0"/>
        <w:rPr>
          <w:rFonts w:cstheme="minorHAnsi"/>
          <w:sz w:val="20"/>
          <w:szCs w:val="20"/>
        </w:rPr>
      </w:pPr>
      <w:proofErr w:type="gramStart"/>
      <w:r w:rsidRPr="00D0034E">
        <w:rPr>
          <w:rFonts w:cstheme="minorHAnsi"/>
          <w:sz w:val="20"/>
          <w:szCs w:val="20"/>
        </w:rPr>
        <w:t>à</w:t>
      </w:r>
      <w:proofErr w:type="gramEnd"/>
      <w:r w:rsidRPr="00D0034E">
        <w:rPr>
          <w:rFonts w:cstheme="minorHAnsi"/>
          <w:sz w:val="20"/>
          <w:szCs w:val="20"/>
        </w:rPr>
        <w:t xml:space="preserve"> suivre</w:t>
      </w:r>
      <w:r w:rsidRPr="00D0034E">
        <w:rPr>
          <w:rFonts w:cstheme="minorHAnsi"/>
          <w:spacing w:val="-42"/>
          <w:sz w:val="20"/>
          <w:szCs w:val="20"/>
        </w:rPr>
        <w:t xml:space="preserve"> </w:t>
      </w:r>
      <w:r w:rsidRPr="00D0034E">
        <w:rPr>
          <w:rFonts w:cstheme="minorHAnsi"/>
          <w:sz w:val="20"/>
          <w:szCs w:val="20"/>
        </w:rPr>
        <w:t>de</w:t>
      </w:r>
      <w:r w:rsidRPr="00D0034E">
        <w:rPr>
          <w:rFonts w:cstheme="minorHAnsi"/>
          <w:spacing w:val="-41"/>
          <w:sz w:val="20"/>
          <w:szCs w:val="20"/>
        </w:rPr>
        <w:t xml:space="preserve"> </w:t>
      </w:r>
      <w:r w:rsidRPr="00D0034E">
        <w:rPr>
          <w:rFonts w:cstheme="minorHAnsi"/>
          <w:sz w:val="20"/>
          <w:szCs w:val="20"/>
        </w:rPr>
        <w:t xml:space="preserve">près </w:t>
      </w:r>
      <w:r w:rsidRPr="00D0034E">
        <w:rPr>
          <w:rFonts w:cstheme="minorHAnsi"/>
          <w:spacing w:val="-42"/>
          <w:sz w:val="20"/>
          <w:szCs w:val="20"/>
        </w:rPr>
        <w:t xml:space="preserve"> </w:t>
      </w:r>
      <w:r w:rsidRPr="00D0034E">
        <w:rPr>
          <w:rFonts w:cstheme="minorHAnsi"/>
          <w:sz w:val="20"/>
          <w:szCs w:val="20"/>
        </w:rPr>
        <w:t>leur</w:t>
      </w:r>
      <w:r w:rsidRPr="00D0034E">
        <w:rPr>
          <w:rFonts w:cstheme="minorHAnsi"/>
          <w:spacing w:val="-42"/>
          <w:sz w:val="20"/>
          <w:szCs w:val="20"/>
        </w:rPr>
        <w:t xml:space="preserve">  </w:t>
      </w:r>
      <w:r w:rsidRPr="00D0034E">
        <w:rPr>
          <w:rFonts w:cstheme="minorHAnsi"/>
          <w:sz w:val="20"/>
          <w:szCs w:val="20"/>
        </w:rPr>
        <w:t>enfant</w:t>
      </w:r>
      <w:r w:rsidRPr="00D0034E">
        <w:rPr>
          <w:rFonts w:cstheme="minorHAnsi"/>
          <w:spacing w:val="-41"/>
          <w:sz w:val="20"/>
          <w:szCs w:val="20"/>
        </w:rPr>
        <w:t xml:space="preserve">  </w:t>
      </w:r>
      <w:r w:rsidRPr="00D0034E">
        <w:rPr>
          <w:rFonts w:cstheme="minorHAnsi"/>
          <w:sz w:val="20"/>
          <w:szCs w:val="20"/>
        </w:rPr>
        <w:t>au</w:t>
      </w:r>
      <w:r w:rsidRPr="00D0034E">
        <w:rPr>
          <w:rFonts w:cstheme="minorHAnsi"/>
          <w:spacing w:val="-42"/>
          <w:sz w:val="20"/>
          <w:szCs w:val="20"/>
        </w:rPr>
        <w:t xml:space="preserve">  </w:t>
      </w:r>
      <w:r w:rsidRPr="00D0034E">
        <w:rPr>
          <w:rFonts w:cstheme="minorHAnsi"/>
          <w:sz w:val="20"/>
          <w:szCs w:val="20"/>
        </w:rPr>
        <w:t xml:space="preserve">niveau </w:t>
      </w:r>
      <w:r w:rsidRPr="00D0034E">
        <w:rPr>
          <w:rFonts w:cstheme="minorHAnsi"/>
          <w:spacing w:val="-41"/>
          <w:sz w:val="20"/>
          <w:szCs w:val="20"/>
        </w:rPr>
        <w:t xml:space="preserve"> </w:t>
      </w:r>
      <w:r w:rsidRPr="00D0034E">
        <w:rPr>
          <w:rFonts w:cstheme="minorHAnsi"/>
          <w:sz w:val="20"/>
          <w:szCs w:val="20"/>
        </w:rPr>
        <w:t>récupération,</w:t>
      </w:r>
      <w:r w:rsidRPr="00D0034E">
        <w:rPr>
          <w:rFonts w:cstheme="minorHAnsi"/>
          <w:spacing w:val="-42"/>
          <w:sz w:val="20"/>
          <w:szCs w:val="20"/>
        </w:rPr>
        <w:t xml:space="preserve">  </w:t>
      </w:r>
      <w:r w:rsidRPr="00D0034E">
        <w:rPr>
          <w:rFonts w:cstheme="minorHAnsi"/>
          <w:sz w:val="20"/>
          <w:szCs w:val="20"/>
        </w:rPr>
        <w:t>alimentation</w:t>
      </w:r>
      <w:r w:rsidRPr="00D0034E">
        <w:rPr>
          <w:rFonts w:cstheme="minorHAnsi"/>
          <w:spacing w:val="-41"/>
          <w:sz w:val="20"/>
          <w:szCs w:val="20"/>
        </w:rPr>
        <w:t xml:space="preserve"> </w:t>
      </w:r>
      <w:r w:rsidRPr="00D0034E">
        <w:rPr>
          <w:rFonts w:cstheme="minorHAnsi"/>
          <w:sz w:val="20"/>
          <w:szCs w:val="20"/>
        </w:rPr>
        <w:t>et</w:t>
      </w:r>
      <w:r w:rsidRPr="00D0034E">
        <w:rPr>
          <w:rFonts w:cstheme="minorHAnsi"/>
          <w:spacing w:val="-42"/>
          <w:sz w:val="20"/>
          <w:szCs w:val="20"/>
        </w:rPr>
        <w:t xml:space="preserve">  </w:t>
      </w:r>
      <w:r w:rsidRPr="00D0034E">
        <w:rPr>
          <w:rFonts w:cstheme="minorHAnsi"/>
          <w:sz w:val="20"/>
          <w:szCs w:val="20"/>
        </w:rPr>
        <w:t xml:space="preserve">comportement, à </w:t>
      </w:r>
      <w:r w:rsidRPr="00D0034E">
        <w:rPr>
          <w:rFonts w:cstheme="minorHAnsi"/>
          <w:w w:val="95"/>
          <w:sz w:val="20"/>
          <w:szCs w:val="20"/>
        </w:rPr>
        <w:t>dialoguer</w:t>
      </w:r>
      <w:r w:rsidRPr="00D0034E">
        <w:rPr>
          <w:rFonts w:cstheme="minorHAnsi"/>
          <w:spacing w:val="-43"/>
          <w:w w:val="95"/>
          <w:sz w:val="20"/>
          <w:szCs w:val="20"/>
        </w:rPr>
        <w:t xml:space="preserve"> </w:t>
      </w:r>
      <w:r w:rsidRPr="00D0034E">
        <w:rPr>
          <w:rFonts w:cstheme="minorHAnsi"/>
          <w:w w:val="95"/>
          <w:sz w:val="20"/>
          <w:szCs w:val="20"/>
        </w:rPr>
        <w:t>avec</w:t>
      </w:r>
      <w:r w:rsidRPr="00D0034E">
        <w:rPr>
          <w:rFonts w:cstheme="minorHAnsi"/>
          <w:spacing w:val="-43"/>
          <w:w w:val="95"/>
          <w:sz w:val="20"/>
          <w:szCs w:val="20"/>
        </w:rPr>
        <w:t xml:space="preserve"> </w:t>
      </w:r>
      <w:r w:rsidRPr="00D0034E">
        <w:rPr>
          <w:rFonts w:cstheme="minorHAnsi"/>
          <w:w w:val="95"/>
          <w:sz w:val="20"/>
          <w:szCs w:val="20"/>
        </w:rPr>
        <w:t>les</w:t>
      </w:r>
      <w:r w:rsidRPr="00D0034E">
        <w:rPr>
          <w:rFonts w:cstheme="minorHAnsi"/>
          <w:spacing w:val="-42"/>
          <w:w w:val="95"/>
          <w:sz w:val="20"/>
          <w:szCs w:val="20"/>
        </w:rPr>
        <w:t xml:space="preserve"> </w:t>
      </w:r>
      <w:r w:rsidRPr="00D0034E">
        <w:rPr>
          <w:rFonts w:cstheme="minorHAnsi"/>
          <w:w w:val="95"/>
          <w:sz w:val="20"/>
          <w:szCs w:val="20"/>
        </w:rPr>
        <w:t>professeurs</w:t>
      </w:r>
      <w:r w:rsidRPr="00D0034E">
        <w:rPr>
          <w:rFonts w:cstheme="minorHAnsi"/>
          <w:spacing w:val="-43"/>
          <w:w w:val="95"/>
          <w:sz w:val="20"/>
          <w:szCs w:val="20"/>
        </w:rPr>
        <w:t xml:space="preserve"> </w:t>
      </w:r>
      <w:r w:rsidRPr="00D0034E">
        <w:rPr>
          <w:rFonts w:cstheme="minorHAnsi"/>
          <w:w w:val="95"/>
          <w:sz w:val="20"/>
          <w:szCs w:val="20"/>
        </w:rPr>
        <w:t xml:space="preserve">et </w:t>
      </w:r>
      <w:r w:rsidRPr="00D0034E">
        <w:rPr>
          <w:rFonts w:cstheme="minorHAnsi"/>
          <w:spacing w:val="-43"/>
          <w:w w:val="95"/>
          <w:sz w:val="20"/>
          <w:szCs w:val="20"/>
        </w:rPr>
        <w:t xml:space="preserve"> </w:t>
      </w:r>
      <w:r w:rsidRPr="00D0034E">
        <w:rPr>
          <w:rFonts w:cstheme="minorHAnsi"/>
          <w:w w:val="95"/>
          <w:sz w:val="20"/>
          <w:szCs w:val="20"/>
        </w:rPr>
        <w:t>éducateurs</w:t>
      </w:r>
      <w:r w:rsidRPr="00D0034E">
        <w:rPr>
          <w:rFonts w:cstheme="minorHAnsi"/>
          <w:spacing w:val="-42"/>
          <w:w w:val="95"/>
          <w:sz w:val="20"/>
          <w:szCs w:val="20"/>
        </w:rPr>
        <w:t xml:space="preserve"> </w:t>
      </w:r>
      <w:r w:rsidRPr="00D0034E">
        <w:rPr>
          <w:rFonts w:cstheme="minorHAnsi"/>
          <w:w w:val="95"/>
          <w:sz w:val="20"/>
          <w:szCs w:val="20"/>
        </w:rPr>
        <w:t>pour</w:t>
      </w:r>
      <w:r w:rsidRPr="00D0034E">
        <w:rPr>
          <w:rFonts w:cstheme="minorHAnsi"/>
          <w:spacing w:val="-43"/>
          <w:w w:val="95"/>
          <w:sz w:val="20"/>
          <w:szCs w:val="20"/>
        </w:rPr>
        <w:t xml:space="preserve"> </w:t>
      </w:r>
      <w:r w:rsidRPr="00D0034E">
        <w:rPr>
          <w:rFonts w:cstheme="minorHAnsi"/>
          <w:w w:val="95"/>
          <w:sz w:val="20"/>
          <w:szCs w:val="20"/>
        </w:rPr>
        <w:t>prendre,</w:t>
      </w:r>
      <w:r w:rsidRPr="00D0034E">
        <w:rPr>
          <w:rFonts w:cstheme="minorHAnsi"/>
          <w:spacing w:val="-42"/>
          <w:w w:val="95"/>
          <w:sz w:val="20"/>
          <w:szCs w:val="20"/>
        </w:rPr>
        <w:t xml:space="preserve"> </w:t>
      </w:r>
      <w:r w:rsidRPr="00D0034E">
        <w:rPr>
          <w:rFonts w:cstheme="minorHAnsi"/>
          <w:w w:val="95"/>
          <w:sz w:val="20"/>
          <w:szCs w:val="20"/>
        </w:rPr>
        <w:t>ensemble,</w:t>
      </w:r>
      <w:r w:rsidRPr="00D0034E">
        <w:rPr>
          <w:rFonts w:cstheme="minorHAnsi"/>
          <w:spacing w:val="-43"/>
          <w:w w:val="95"/>
          <w:sz w:val="20"/>
          <w:szCs w:val="20"/>
        </w:rPr>
        <w:t xml:space="preserve"> </w:t>
      </w:r>
      <w:r w:rsidRPr="00D0034E">
        <w:rPr>
          <w:rFonts w:cstheme="minorHAnsi"/>
          <w:w w:val="95"/>
          <w:sz w:val="20"/>
          <w:szCs w:val="20"/>
        </w:rPr>
        <w:t>les</w:t>
      </w:r>
      <w:r w:rsidRPr="00D0034E">
        <w:rPr>
          <w:rFonts w:cstheme="minorHAnsi"/>
          <w:spacing w:val="-44"/>
          <w:w w:val="95"/>
          <w:sz w:val="20"/>
          <w:szCs w:val="20"/>
        </w:rPr>
        <w:t xml:space="preserve"> </w:t>
      </w:r>
      <w:r w:rsidRPr="00D0034E">
        <w:rPr>
          <w:rFonts w:cstheme="minorHAnsi"/>
          <w:w w:val="95"/>
          <w:sz w:val="20"/>
          <w:szCs w:val="20"/>
        </w:rPr>
        <w:t xml:space="preserve">mesures </w:t>
      </w:r>
      <w:r w:rsidRPr="00D0034E">
        <w:rPr>
          <w:rFonts w:cstheme="minorHAnsi"/>
          <w:sz w:val="20"/>
          <w:szCs w:val="20"/>
        </w:rPr>
        <w:t>appropriées</w:t>
      </w:r>
      <w:r w:rsidRPr="00D0034E">
        <w:rPr>
          <w:rFonts w:cstheme="minorHAnsi"/>
          <w:spacing w:val="-23"/>
          <w:sz w:val="20"/>
          <w:szCs w:val="20"/>
        </w:rPr>
        <w:t xml:space="preserve"> </w:t>
      </w:r>
      <w:r w:rsidRPr="00D0034E">
        <w:rPr>
          <w:rFonts w:cstheme="minorHAnsi"/>
          <w:sz w:val="20"/>
          <w:szCs w:val="20"/>
        </w:rPr>
        <w:t>en</w:t>
      </w:r>
      <w:r w:rsidRPr="00D0034E">
        <w:rPr>
          <w:rFonts w:cstheme="minorHAnsi"/>
          <w:spacing w:val="-24"/>
          <w:sz w:val="20"/>
          <w:szCs w:val="20"/>
        </w:rPr>
        <w:t xml:space="preserve"> </w:t>
      </w:r>
      <w:r w:rsidRPr="00D0034E">
        <w:rPr>
          <w:rFonts w:cstheme="minorHAnsi"/>
          <w:sz w:val="20"/>
          <w:szCs w:val="20"/>
        </w:rPr>
        <w:t>cas</w:t>
      </w:r>
      <w:r w:rsidRPr="00D0034E">
        <w:rPr>
          <w:rFonts w:cstheme="minorHAnsi"/>
          <w:spacing w:val="-25"/>
          <w:sz w:val="20"/>
          <w:szCs w:val="20"/>
        </w:rPr>
        <w:t xml:space="preserve"> </w:t>
      </w:r>
      <w:r w:rsidRPr="00D0034E">
        <w:rPr>
          <w:rFonts w:cstheme="minorHAnsi"/>
          <w:sz w:val="20"/>
          <w:szCs w:val="20"/>
        </w:rPr>
        <w:t>d’éventuelles</w:t>
      </w:r>
      <w:r w:rsidRPr="00D0034E">
        <w:rPr>
          <w:rFonts w:cstheme="minorHAnsi"/>
          <w:spacing w:val="-25"/>
          <w:sz w:val="20"/>
          <w:szCs w:val="20"/>
        </w:rPr>
        <w:t xml:space="preserve"> </w:t>
      </w:r>
      <w:r w:rsidRPr="00D0034E">
        <w:rPr>
          <w:rFonts w:cstheme="minorHAnsi"/>
          <w:sz w:val="20"/>
          <w:szCs w:val="20"/>
        </w:rPr>
        <w:t>difficultés</w:t>
      </w:r>
      <w:r w:rsidRPr="00D0034E">
        <w:rPr>
          <w:rFonts w:cstheme="minorHAnsi"/>
          <w:spacing w:val="-24"/>
          <w:sz w:val="20"/>
          <w:szCs w:val="20"/>
        </w:rPr>
        <w:t xml:space="preserve"> </w:t>
      </w:r>
      <w:r w:rsidRPr="00D0034E">
        <w:rPr>
          <w:rFonts w:cstheme="minorHAnsi"/>
          <w:sz w:val="20"/>
          <w:szCs w:val="20"/>
        </w:rPr>
        <w:t>passagères et à assister aux réunions parents/professeurs ; à défaut, en raison de leur éloignement, ils doivent être régulièrement en contact avec le coordonnateur de la section.</w:t>
      </w:r>
    </w:p>
    <w:p w14:paraId="3FAD0D00" w14:textId="77777777" w:rsidR="007F0ED3" w:rsidRPr="00D0034E" w:rsidRDefault="007F0ED3" w:rsidP="007F0ED3">
      <w:pPr>
        <w:ind w:right="124"/>
        <w:rPr>
          <w:rFonts w:cstheme="minorHAnsi"/>
          <w:sz w:val="20"/>
          <w:szCs w:val="20"/>
        </w:rPr>
      </w:pPr>
    </w:p>
    <w:p w14:paraId="6CD89EE6" w14:textId="77777777" w:rsidR="007F0ED3" w:rsidRPr="00D0034E" w:rsidRDefault="007F0ED3" w:rsidP="007F0ED3">
      <w:pPr>
        <w:ind w:left="138" w:right="124"/>
        <w:rPr>
          <w:rFonts w:cstheme="minorHAnsi"/>
          <w:b/>
          <w:sz w:val="20"/>
          <w:szCs w:val="20"/>
        </w:rPr>
      </w:pPr>
      <w:r w:rsidRPr="00D0034E">
        <w:rPr>
          <w:rFonts w:cstheme="minorHAnsi"/>
          <w:b/>
          <w:sz w:val="20"/>
          <w:szCs w:val="20"/>
          <w:u w:val="single"/>
        </w:rPr>
        <w:t>Article 7</w:t>
      </w:r>
      <w:r w:rsidRPr="00D0034E">
        <w:rPr>
          <w:rFonts w:cstheme="minorHAnsi"/>
          <w:b/>
          <w:sz w:val="20"/>
          <w:szCs w:val="20"/>
        </w:rPr>
        <w:t xml:space="preserve"> : Règlement de la section sportive</w:t>
      </w:r>
    </w:p>
    <w:p w14:paraId="4D54DEF5" w14:textId="77777777" w:rsidR="007F0ED3" w:rsidRPr="00D0034E" w:rsidRDefault="007F0ED3" w:rsidP="007F0ED3">
      <w:pPr>
        <w:pStyle w:val="Corpsdetexte"/>
        <w:ind w:left="138" w:right="124"/>
        <w:rPr>
          <w:rFonts w:asciiTheme="minorHAnsi" w:hAnsiTheme="minorHAnsi" w:cstheme="minorHAnsi"/>
          <w:sz w:val="20"/>
          <w:szCs w:val="20"/>
        </w:rPr>
      </w:pPr>
      <w:r w:rsidRPr="00D0034E">
        <w:rPr>
          <w:rFonts w:asciiTheme="minorHAnsi" w:hAnsiTheme="minorHAnsi" w:cstheme="minorHAnsi"/>
          <w:sz w:val="20"/>
          <w:szCs w:val="20"/>
        </w:rPr>
        <w:t>C’est le règlement intérieur de l’établissement qui s’appliquera pour les élèves de la section sportive,</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en</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cas</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non-respect</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des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règles</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vie</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en</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commun</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et</w:t>
      </w:r>
      <w:r w:rsidRPr="00D0034E">
        <w:rPr>
          <w:rFonts w:asciiTheme="minorHAnsi" w:hAnsiTheme="minorHAnsi" w:cstheme="minorHAnsi"/>
          <w:spacing w:val="-19"/>
          <w:sz w:val="20"/>
          <w:szCs w:val="20"/>
        </w:rPr>
        <w:t xml:space="preserve"> </w:t>
      </w:r>
      <w:r w:rsidRPr="00D0034E">
        <w:rPr>
          <w:rFonts w:asciiTheme="minorHAnsi" w:hAnsiTheme="minorHAnsi" w:cstheme="minorHAnsi"/>
          <w:sz w:val="20"/>
          <w:szCs w:val="20"/>
        </w:rPr>
        <w:t>des</w:t>
      </w:r>
      <w:r w:rsidRPr="00D0034E">
        <w:rPr>
          <w:rFonts w:asciiTheme="minorHAnsi" w:hAnsiTheme="minorHAnsi" w:cstheme="minorHAnsi"/>
          <w:spacing w:val="-17"/>
          <w:sz w:val="20"/>
          <w:szCs w:val="20"/>
        </w:rPr>
        <w:t xml:space="preserve"> </w:t>
      </w:r>
      <w:r w:rsidRPr="00D0034E">
        <w:rPr>
          <w:rFonts w:asciiTheme="minorHAnsi" w:hAnsiTheme="minorHAnsi" w:cstheme="minorHAnsi"/>
          <w:sz w:val="20"/>
          <w:szCs w:val="20"/>
        </w:rPr>
        <w:t>consignes</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données</w:t>
      </w:r>
      <w:r w:rsidRPr="00D0034E">
        <w:rPr>
          <w:rFonts w:asciiTheme="minorHAnsi" w:hAnsiTheme="minorHAnsi" w:cstheme="minorHAnsi"/>
          <w:spacing w:val="-18"/>
          <w:sz w:val="20"/>
          <w:szCs w:val="20"/>
        </w:rPr>
        <w:t xml:space="preserve"> </w:t>
      </w:r>
      <w:r w:rsidRPr="00D0034E">
        <w:rPr>
          <w:rFonts w:asciiTheme="minorHAnsi" w:hAnsiTheme="minorHAnsi" w:cstheme="minorHAnsi"/>
          <w:sz w:val="20"/>
          <w:szCs w:val="20"/>
        </w:rPr>
        <w:t>par</w:t>
      </w:r>
      <w:r w:rsidRPr="00D0034E">
        <w:rPr>
          <w:rFonts w:asciiTheme="minorHAnsi" w:hAnsiTheme="minorHAnsi" w:cstheme="minorHAnsi"/>
          <w:spacing w:val="-20"/>
          <w:sz w:val="20"/>
          <w:szCs w:val="20"/>
        </w:rPr>
        <w:t xml:space="preserve"> </w:t>
      </w:r>
      <w:r w:rsidRPr="00D0034E">
        <w:rPr>
          <w:rFonts w:asciiTheme="minorHAnsi" w:hAnsiTheme="minorHAnsi" w:cstheme="minorHAnsi"/>
          <w:sz w:val="20"/>
          <w:szCs w:val="20"/>
        </w:rPr>
        <w:t>les différents adultes de la</w:t>
      </w:r>
      <w:r w:rsidRPr="00D0034E">
        <w:rPr>
          <w:rFonts w:asciiTheme="minorHAnsi" w:hAnsiTheme="minorHAnsi" w:cstheme="minorHAnsi"/>
          <w:spacing w:val="-35"/>
          <w:sz w:val="20"/>
          <w:szCs w:val="20"/>
        </w:rPr>
        <w:t xml:space="preserve"> </w:t>
      </w:r>
      <w:r w:rsidRPr="00D0034E">
        <w:rPr>
          <w:rFonts w:asciiTheme="minorHAnsi" w:hAnsiTheme="minorHAnsi" w:cstheme="minorHAnsi"/>
          <w:sz w:val="20"/>
          <w:szCs w:val="20"/>
        </w:rPr>
        <w:t>section.</w:t>
      </w:r>
    </w:p>
    <w:p w14:paraId="4BFA2B27" w14:textId="77777777" w:rsidR="007F0ED3" w:rsidRPr="00D0034E" w:rsidRDefault="007F0ED3" w:rsidP="007F0ED3">
      <w:pPr>
        <w:ind w:right="124"/>
        <w:rPr>
          <w:rFonts w:cstheme="minorHAnsi"/>
          <w:sz w:val="20"/>
          <w:szCs w:val="20"/>
        </w:rPr>
      </w:pPr>
    </w:p>
    <w:p w14:paraId="57566250" w14:textId="77777777" w:rsidR="007F0ED3" w:rsidRDefault="007F0ED3" w:rsidP="007F0ED3">
      <w:pPr>
        <w:spacing w:after="0"/>
        <w:ind w:left="138" w:right="124"/>
        <w:rPr>
          <w:rFonts w:cstheme="minorHAnsi"/>
          <w:b/>
          <w:sz w:val="20"/>
          <w:szCs w:val="20"/>
        </w:rPr>
      </w:pPr>
      <w:r w:rsidRPr="00D0034E">
        <w:rPr>
          <w:rFonts w:cstheme="minorHAnsi"/>
          <w:b/>
          <w:sz w:val="20"/>
          <w:szCs w:val="20"/>
          <w:u w:val="single"/>
        </w:rPr>
        <w:t>Article 8 :</w:t>
      </w:r>
      <w:r w:rsidRPr="00D0034E">
        <w:rPr>
          <w:rFonts w:cstheme="minorHAnsi"/>
          <w:b/>
          <w:sz w:val="20"/>
          <w:szCs w:val="20"/>
        </w:rPr>
        <w:t xml:space="preserve"> Bilans</w:t>
      </w:r>
    </w:p>
    <w:p w14:paraId="28068D87" w14:textId="77777777" w:rsidR="007F0ED3" w:rsidRPr="00D0034E" w:rsidRDefault="007F0ED3" w:rsidP="007F0ED3">
      <w:pPr>
        <w:spacing w:after="0"/>
        <w:ind w:left="138" w:right="124"/>
        <w:rPr>
          <w:rFonts w:cstheme="minorHAnsi"/>
          <w:b/>
          <w:sz w:val="20"/>
          <w:szCs w:val="20"/>
        </w:rPr>
      </w:pPr>
    </w:p>
    <w:p w14:paraId="1E702E31" w14:textId="77777777" w:rsidR="007F0ED3" w:rsidRPr="00D0034E" w:rsidRDefault="007F0ED3" w:rsidP="007F0ED3">
      <w:pPr>
        <w:spacing w:after="0"/>
        <w:ind w:left="138" w:right="124"/>
        <w:rPr>
          <w:rFonts w:cstheme="minorHAnsi"/>
          <w:sz w:val="20"/>
          <w:szCs w:val="20"/>
        </w:rPr>
      </w:pPr>
      <w:r>
        <w:rPr>
          <w:rFonts w:cstheme="minorHAnsi"/>
          <w:sz w:val="20"/>
          <w:szCs w:val="20"/>
        </w:rPr>
        <w:t>Les bilans sont effectués à mi-trimestre et lors de chaque conseil de classe.</w:t>
      </w:r>
    </w:p>
    <w:p w14:paraId="50A8BF7A" w14:textId="77777777" w:rsidR="007F0ED3" w:rsidRPr="00D0034E" w:rsidRDefault="007F0ED3" w:rsidP="007F0ED3">
      <w:pPr>
        <w:spacing w:after="0"/>
        <w:ind w:left="138" w:right="124"/>
        <w:rPr>
          <w:rFonts w:cstheme="minorHAnsi"/>
          <w:sz w:val="20"/>
          <w:szCs w:val="20"/>
        </w:rPr>
      </w:pPr>
      <w:r w:rsidRPr="00D0034E">
        <w:rPr>
          <w:rFonts w:cstheme="minorHAnsi"/>
          <w:sz w:val="20"/>
          <w:szCs w:val="20"/>
        </w:rPr>
        <w:t xml:space="preserve"> </w:t>
      </w:r>
    </w:p>
    <w:p w14:paraId="74C69591" w14:textId="77777777" w:rsidR="007F0ED3" w:rsidRPr="00D0034E" w:rsidRDefault="007F0ED3" w:rsidP="007F0ED3">
      <w:pPr>
        <w:spacing w:after="0"/>
        <w:ind w:left="138" w:right="124"/>
        <w:rPr>
          <w:rFonts w:cstheme="minorHAnsi"/>
          <w:sz w:val="20"/>
          <w:szCs w:val="20"/>
        </w:rPr>
      </w:pPr>
      <w:r w:rsidRPr="00D0034E">
        <w:rPr>
          <w:rFonts w:cstheme="minorHAnsi"/>
          <w:sz w:val="20"/>
          <w:szCs w:val="20"/>
        </w:rPr>
        <w:t>Des entretiens individuels sont organisés courant Janvier ainsi que ponctuellement si nécessaire.</w:t>
      </w:r>
    </w:p>
    <w:p w14:paraId="0164CB40" w14:textId="77777777" w:rsidR="007F0ED3" w:rsidRPr="00D0034E" w:rsidRDefault="007F0ED3" w:rsidP="007F0ED3">
      <w:pPr>
        <w:spacing w:after="0"/>
        <w:ind w:left="138" w:right="124"/>
        <w:rPr>
          <w:rFonts w:cstheme="minorHAnsi"/>
          <w:sz w:val="20"/>
          <w:szCs w:val="20"/>
        </w:rPr>
      </w:pPr>
      <w:r w:rsidRPr="00D0034E">
        <w:rPr>
          <w:rFonts w:cstheme="minorHAnsi"/>
          <w:sz w:val="20"/>
          <w:szCs w:val="20"/>
        </w:rPr>
        <w:t>Un bilan annuel du fonctionnement des sections sera mené courant juin entre les différents responsables et le Proviseur.</w:t>
      </w:r>
    </w:p>
    <w:p w14:paraId="12D5F533" w14:textId="77777777" w:rsidR="007F0ED3" w:rsidRPr="00D0034E" w:rsidRDefault="007F0ED3" w:rsidP="007F0ED3">
      <w:pPr>
        <w:spacing w:line="240" w:lineRule="auto"/>
        <w:ind w:left="138" w:right="124"/>
        <w:rPr>
          <w:rFonts w:cstheme="minorHAnsi"/>
          <w:sz w:val="16"/>
          <w:szCs w:val="16"/>
        </w:rPr>
      </w:pPr>
    </w:p>
    <w:p w14:paraId="352C59AE" w14:textId="77777777" w:rsidR="007F0ED3" w:rsidRPr="00D0034E" w:rsidRDefault="007F0ED3" w:rsidP="007F0ED3">
      <w:pPr>
        <w:pStyle w:val="Titre2"/>
        <w:ind w:right="124"/>
        <w:rPr>
          <w:rFonts w:asciiTheme="minorHAnsi" w:hAnsiTheme="minorHAnsi" w:cstheme="minorHAnsi"/>
          <w:color w:val="FF0000"/>
          <w:spacing w:val="-30"/>
          <w:sz w:val="20"/>
          <w:szCs w:val="20"/>
        </w:rPr>
      </w:pPr>
      <w:r w:rsidRPr="00D0034E">
        <w:rPr>
          <w:rFonts w:asciiTheme="minorHAnsi" w:hAnsiTheme="minorHAnsi" w:cstheme="minorHAnsi"/>
          <w:color w:val="FF0000"/>
          <w:sz w:val="20"/>
          <w:szCs w:val="20"/>
          <w:u w:val="single" w:color="FF0000"/>
        </w:rPr>
        <w:t>Important :</w:t>
      </w:r>
    </w:p>
    <w:p w14:paraId="01793760" w14:textId="77777777" w:rsidR="007F0ED3" w:rsidRPr="00D0034E" w:rsidRDefault="007F0ED3" w:rsidP="007F0ED3">
      <w:pPr>
        <w:pStyle w:val="Titre2"/>
        <w:ind w:right="124"/>
        <w:rPr>
          <w:rFonts w:asciiTheme="minorHAnsi" w:hAnsiTheme="minorHAnsi" w:cstheme="minorHAnsi"/>
          <w:color w:val="FF0000"/>
          <w:sz w:val="20"/>
          <w:szCs w:val="20"/>
        </w:rPr>
      </w:pPr>
      <w:r w:rsidRPr="00D0034E">
        <w:rPr>
          <w:rFonts w:asciiTheme="minorHAnsi" w:hAnsiTheme="minorHAnsi" w:cstheme="minorHAnsi"/>
          <w:color w:val="FF0000"/>
          <w:sz w:val="20"/>
          <w:szCs w:val="20"/>
        </w:rPr>
        <w:t>L’accès à la section sportive scolaire football est</w:t>
      </w:r>
      <w:r w:rsidRPr="00D0034E">
        <w:rPr>
          <w:rFonts w:asciiTheme="minorHAnsi" w:hAnsiTheme="minorHAnsi" w:cstheme="minorHAnsi"/>
          <w:color w:val="FF0000"/>
          <w:spacing w:val="-26"/>
          <w:sz w:val="20"/>
          <w:szCs w:val="20"/>
        </w:rPr>
        <w:t xml:space="preserve"> </w:t>
      </w:r>
      <w:r w:rsidRPr="00D0034E">
        <w:rPr>
          <w:rFonts w:asciiTheme="minorHAnsi" w:hAnsiTheme="minorHAnsi" w:cstheme="minorHAnsi"/>
          <w:color w:val="FF0000"/>
          <w:sz w:val="20"/>
          <w:szCs w:val="20"/>
        </w:rPr>
        <w:t>soumis</w:t>
      </w:r>
      <w:r w:rsidRPr="00D0034E">
        <w:rPr>
          <w:rFonts w:asciiTheme="minorHAnsi" w:hAnsiTheme="minorHAnsi" w:cstheme="minorHAnsi"/>
          <w:color w:val="FF0000"/>
          <w:spacing w:val="-26"/>
          <w:sz w:val="20"/>
          <w:szCs w:val="20"/>
        </w:rPr>
        <w:t xml:space="preserve"> </w:t>
      </w:r>
      <w:r w:rsidRPr="00D0034E">
        <w:rPr>
          <w:rFonts w:asciiTheme="minorHAnsi" w:hAnsiTheme="minorHAnsi" w:cstheme="minorHAnsi"/>
          <w:color w:val="FF0000"/>
          <w:sz w:val="20"/>
          <w:szCs w:val="20"/>
        </w:rPr>
        <w:t>chaque</w:t>
      </w:r>
      <w:r w:rsidRPr="00D0034E">
        <w:rPr>
          <w:rFonts w:asciiTheme="minorHAnsi" w:hAnsiTheme="minorHAnsi" w:cstheme="minorHAnsi"/>
          <w:color w:val="FF0000"/>
          <w:spacing w:val="-14"/>
          <w:sz w:val="20"/>
          <w:szCs w:val="20"/>
        </w:rPr>
        <w:t xml:space="preserve"> </w:t>
      </w:r>
      <w:r w:rsidRPr="00D0034E">
        <w:rPr>
          <w:rFonts w:asciiTheme="minorHAnsi" w:hAnsiTheme="minorHAnsi" w:cstheme="minorHAnsi"/>
          <w:color w:val="FF0000"/>
          <w:sz w:val="20"/>
          <w:szCs w:val="20"/>
        </w:rPr>
        <w:t>année</w:t>
      </w:r>
      <w:r w:rsidRPr="00D0034E">
        <w:rPr>
          <w:rFonts w:asciiTheme="minorHAnsi" w:hAnsiTheme="minorHAnsi" w:cstheme="minorHAnsi"/>
          <w:color w:val="FF0000"/>
          <w:spacing w:val="-27"/>
          <w:sz w:val="20"/>
          <w:szCs w:val="20"/>
        </w:rPr>
        <w:t xml:space="preserve"> </w:t>
      </w:r>
      <w:r w:rsidRPr="00D0034E">
        <w:rPr>
          <w:rFonts w:asciiTheme="minorHAnsi" w:hAnsiTheme="minorHAnsi" w:cstheme="minorHAnsi"/>
          <w:color w:val="FF0000"/>
          <w:sz w:val="20"/>
          <w:szCs w:val="20"/>
        </w:rPr>
        <w:t>aux</w:t>
      </w:r>
      <w:r w:rsidRPr="00D0034E">
        <w:rPr>
          <w:rFonts w:asciiTheme="minorHAnsi" w:hAnsiTheme="minorHAnsi" w:cstheme="minorHAnsi"/>
          <w:color w:val="FF0000"/>
          <w:spacing w:val="-28"/>
          <w:sz w:val="20"/>
          <w:szCs w:val="20"/>
        </w:rPr>
        <w:t xml:space="preserve"> </w:t>
      </w:r>
      <w:r w:rsidRPr="00D0034E">
        <w:rPr>
          <w:rFonts w:asciiTheme="minorHAnsi" w:hAnsiTheme="minorHAnsi" w:cstheme="minorHAnsi"/>
          <w:color w:val="FF0000"/>
          <w:sz w:val="20"/>
          <w:szCs w:val="20"/>
        </w:rPr>
        <w:t>tests</w:t>
      </w:r>
      <w:r w:rsidRPr="00D0034E">
        <w:rPr>
          <w:rFonts w:asciiTheme="minorHAnsi" w:hAnsiTheme="minorHAnsi" w:cstheme="minorHAnsi"/>
          <w:color w:val="FF0000"/>
          <w:spacing w:val="-25"/>
          <w:sz w:val="20"/>
          <w:szCs w:val="20"/>
        </w:rPr>
        <w:t xml:space="preserve"> </w:t>
      </w:r>
      <w:r w:rsidRPr="00D0034E">
        <w:rPr>
          <w:rFonts w:asciiTheme="minorHAnsi" w:hAnsiTheme="minorHAnsi" w:cstheme="minorHAnsi"/>
          <w:color w:val="FF0000"/>
          <w:sz w:val="20"/>
          <w:szCs w:val="20"/>
        </w:rPr>
        <w:t>de sélection</w:t>
      </w:r>
      <w:r w:rsidRPr="00D0034E">
        <w:rPr>
          <w:rFonts w:asciiTheme="minorHAnsi" w:hAnsiTheme="minorHAnsi" w:cstheme="minorHAnsi"/>
          <w:color w:val="FF0000"/>
          <w:spacing w:val="-21"/>
          <w:sz w:val="20"/>
          <w:szCs w:val="20"/>
        </w:rPr>
        <w:t xml:space="preserve"> </w:t>
      </w:r>
      <w:r w:rsidRPr="00D0034E">
        <w:rPr>
          <w:rFonts w:asciiTheme="minorHAnsi" w:hAnsiTheme="minorHAnsi" w:cstheme="minorHAnsi"/>
          <w:color w:val="FF0000"/>
          <w:sz w:val="20"/>
          <w:szCs w:val="20"/>
        </w:rPr>
        <w:t>(dossier</w:t>
      </w:r>
      <w:r w:rsidRPr="00D0034E">
        <w:rPr>
          <w:rFonts w:asciiTheme="minorHAnsi" w:hAnsiTheme="minorHAnsi" w:cstheme="minorHAnsi"/>
          <w:color w:val="FF0000"/>
          <w:spacing w:val="-21"/>
          <w:sz w:val="20"/>
          <w:szCs w:val="20"/>
        </w:rPr>
        <w:t xml:space="preserve"> </w:t>
      </w:r>
      <w:r w:rsidRPr="00D0034E">
        <w:rPr>
          <w:rFonts w:asciiTheme="minorHAnsi" w:hAnsiTheme="minorHAnsi" w:cstheme="minorHAnsi"/>
          <w:color w:val="FF0000"/>
          <w:sz w:val="20"/>
          <w:szCs w:val="20"/>
        </w:rPr>
        <w:t>scolaire</w:t>
      </w:r>
      <w:r w:rsidRPr="00D0034E">
        <w:rPr>
          <w:rFonts w:asciiTheme="minorHAnsi" w:hAnsiTheme="minorHAnsi" w:cstheme="minorHAnsi"/>
          <w:color w:val="FF0000"/>
          <w:spacing w:val="-21"/>
          <w:sz w:val="20"/>
          <w:szCs w:val="20"/>
        </w:rPr>
        <w:t xml:space="preserve"> </w:t>
      </w:r>
      <w:r w:rsidRPr="00D0034E">
        <w:rPr>
          <w:rFonts w:asciiTheme="minorHAnsi" w:hAnsiTheme="minorHAnsi" w:cstheme="minorHAnsi"/>
          <w:color w:val="FF0000"/>
          <w:sz w:val="20"/>
          <w:szCs w:val="20"/>
        </w:rPr>
        <w:t>et tests</w:t>
      </w:r>
      <w:r w:rsidRPr="00D0034E">
        <w:rPr>
          <w:rFonts w:asciiTheme="minorHAnsi" w:hAnsiTheme="minorHAnsi" w:cstheme="minorHAnsi"/>
          <w:color w:val="FF0000"/>
          <w:spacing w:val="-21"/>
          <w:sz w:val="20"/>
          <w:szCs w:val="20"/>
        </w:rPr>
        <w:t xml:space="preserve"> </w:t>
      </w:r>
      <w:r w:rsidRPr="00D0034E">
        <w:rPr>
          <w:rFonts w:asciiTheme="minorHAnsi" w:hAnsiTheme="minorHAnsi" w:cstheme="minorHAnsi"/>
          <w:color w:val="FF0000"/>
          <w:sz w:val="20"/>
          <w:szCs w:val="20"/>
        </w:rPr>
        <w:t>sportifs).</w:t>
      </w:r>
    </w:p>
    <w:p w14:paraId="224E20D3" w14:textId="77777777" w:rsidR="007F0ED3" w:rsidRPr="00D0034E" w:rsidRDefault="007F0ED3" w:rsidP="007F0ED3">
      <w:pPr>
        <w:pStyle w:val="Titre2"/>
        <w:ind w:right="124"/>
        <w:rPr>
          <w:rFonts w:asciiTheme="minorHAnsi" w:hAnsiTheme="minorHAnsi" w:cstheme="minorHAnsi"/>
          <w:color w:val="FF0000"/>
          <w:sz w:val="20"/>
          <w:szCs w:val="20"/>
        </w:rPr>
      </w:pPr>
      <w:r w:rsidRPr="00D0034E">
        <w:rPr>
          <w:rFonts w:asciiTheme="minorHAnsi" w:hAnsiTheme="minorHAnsi" w:cstheme="minorHAnsi"/>
          <w:color w:val="FF0000"/>
          <w:sz w:val="20"/>
          <w:szCs w:val="20"/>
        </w:rPr>
        <w:t>Le</w:t>
      </w:r>
      <w:r w:rsidRPr="00D0034E">
        <w:rPr>
          <w:rFonts w:asciiTheme="minorHAnsi" w:hAnsiTheme="minorHAnsi" w:cstheme="minorHAnsi"/>
          <w:color w:val="FF0000"/>
          <w:spacing w:val="-27"/>
          <w:sz w:val="20"/>
          <w:szCs w:val="20"/>
        </w:rPr>
        <w:t xml:space="preserve"> </w:t>
      </w:r>
      <w:r w:rsidRPr="00D0034E">
        <w:rPr>
          <w:rFonts w:asciiTheme="minorHAnsi" w:hAnsiTheme="minorHAnsi" w:cstheme="minorHAnsi"/>
          <w:color w:val="FF0000"/>
          <w:sz w:val="20"/>
          <w:szCs w:val="20"/>
        </w:rPr>
        <w:t>renouvellement</w:t>
      </w:r>
      <w:r w:rsidRPr="00D0034E">
        <w:rPr>
          <w:rFonts w:asciiTheme="minorHAnsi" w:hAnsiTheme="minorHAnsi" w:cstheme="minorHAnsi"/>
          <w:color w:val="FF0000"/>
          <w:spacing w:val="-31"/>
          <w:sz w:val="20"/>
          <w:szCs w:val="20"/>
        </w:rPr>
        <w:t xml:space="preserve"> </w:t>
      </w:r>
      <w:r w:rsidRPr="00D0034E">
        <w:rPr>
          <w:rFonts w:asciiTheme="minorHAnsi" w:hAnsiTheme="minorHAnsi" w:cstheme="minorHAnsi"/>
          <w:color w:val="FF0000"/>
          <w:sz w:val="20"/>
          <w:szCs w:val="20"/>
        </w:rPr>
        <w:t>au</w:t>
      </w:r>
      <w:r w:rsidRPr="00D0034E">
        <w:rPr>
          <w:rFonts w:asciiTheme="minorHAnsi" w:hAnsiTheme="minorHAnsi" w:cstheme="minorHAnsi"/>
          <w:color w:val="FF0000"/>
          <w:spacing w:val="-22"/>
          <w:sz w:val="20"/>
          <w:szCs w:val="20"/>
        </w:rPr>
        <w:t xml:space="preserve"> </w:t>
      </w:r>
      <w:r w:rsidRPr="00D0034E">
        <w:rPr>
          <w:rFonts w:asciiTheme="minorHAnsi" w:hAnsiTheme="minorHAnsi" w:cstheme="minorHAnsi"/>
          <w:color w:val="FF0000"/>
          <w:sz w:val="20"/>
          <w:szCs w:val="20"/>
        </w:rPr>
        <w:t>sein</w:t>
      </w:r>
      <w:r w:rsidRPr="00D0034E">
        <w:rPr>
          <w:rFonts w:asciiTheme="minorHAnsi" w:hAnsiTheme="minorHAnsi" w:cstheme="minorHAnsi"/>
          <w:color w:val="FF0000"/>
          <w:spacing w:val="-28"/>
          <w:sz w:val="20"/>
          <w:szCs w:val="20"/>
        </w:rPr>
        <w:t xml:space="preserve"> </w:t>
      </w:r>
      <w:r w:rsidRPr="00D0034E">
        <w:rPr>
          <w:rFonts w:asciiTheme="minorHAnsi" w:hAnsiTheme="minorHAnsi" w:cstheme="minorHAnsi"/>
          <w:color w:val="FF0000"/>
          <w:sz w:val="20"/>
          <w:szCs w:val="20"/>
        </w:rPr>
        <w:t>de</w:t>
      </w:r>
      <w:r w:rsidRPr="00D0034E">
        <w:rPr>
          <w:rFonts w:asciiTheme="minorHAnsi" w:hAnsiTheme="minorHAnsi" w:cstheme="minorHAnsi"/>
          <w:color w:val="FF0000"/>
          <w:spacing w:val="-26"/>
          <w:sz w:val="20"/>
          <w:szCs w:val="20"/>
        </w:rPr>
        <w:t xml:space="preserve"> </w:t>
      </w:r>
      <w:r w:rsidRPr="00D0034E">
        <w:rPr>
          <w:rFonts w:asciiTheme="minorHAnsi" w:hAnsiTheme="minorHAnsi" w:cstheme="minorHAnsi"/>
          <w:color w:val="FF0000"/>
          <w:sz w:val="20"/>
          <w:szCs w:val="20"/>
        </w:rPr>
        <w:t>la</w:t>
      </w:r>
      <w:r w:rsidRPr="00D0034E">
        <w:rPr>
          <w:rFonts w:asciiTheme="minorHAnsi" w:hAnsiTheme="minorHAnsi" w:cstheme="minorHAnsi"/>
          <w:color w:val="FF0000"/>
          <w:spacing w:val="-30"/>
          <w:sz w:val="20"/>
          <w:szCs w:val="20"/>
        </w:rPr>
        <w:t xml:space="preserve"> </w:t>
      </w:r>
      <w:r w:rsidRPr="00D0034E">
        <w:rPr>
          <w:rFonts w:asciiTheme="minorHAnsi" w:hAnsiTheme="minorHAnsi" w:cstheme="minorHAnsi"/>
          <w:color w:val="FF0000"/>
          <w:sz w:val="20"/>
          <w:szCs w:val="20"/>
        </w:rPr>
        <w:t>section</w:t>
      </w:r>
      <w:r w:rsidRPr="00D0034E">
        <w:rPr>
          <w:rFonts w:asciiTheme="minorHAnsi" w:hAnsiTheme="minorHAnsi" w:cstheme="minorHAnsi"/>
          <w:color w:val="FF0000"/>
          <w:spacing w:val="-27"/>
          <w:sz w:val="20"/>
          <w:szCs w:val="20"/>
        </w:rPr>
        <w:t xml:space="preserve"> </w:t>
      </w:r>
      <w:r w:rsidRPr="00D0034E">
        <w:rPr>
          <w:rFonts w:asciiTheme="minorHAnsi" w:hAnsiTheme="minorHAnsi" w:cstheme="minorHAnsi"/>
          <w:color w:val="FF0000"/>
          <w:sz w:val="20"/>
          <w:szCs w:val="20"/>
        </w:rPr>
        <w:t>sportive est soumis à l’étude du bilan annuel des élèves.</w:t>
      </w:r>
    </w:p>
    <w:p w14:paraId="2A4E10AA" w14:textId="77777777" w:rsidR="007F0ED3" w:rsidRPr="00D0034E" w:rsidRDefault="007F0ED3" w:rsidP="007F0ED3">
      <w:pPr>
        <w:pStyle w:val="Titre2"/>
        <w:ind w:right="124"/>
        <w:rPr>
          <w:rFonts w:asciiTheme="minorHAnsi" w:hAnsiTheme="minorHAnsi" w:cstheme="minorHAnsi"/>
          <w:color w:val="FF0000"/>
          <w:sz w:val="20"/>
          <w:szCs w:val="20"/>
        </w:rPr>
      </w:pPr>
      <w:r w:rsidRPr="00D0034E">
        <w:rPr>
          <w:rFonts w:asciiTheme="minorHAnsi" w:hAnsiTheme="minorHAnsi" w:cstheme="minorHAnsi"/>
          <w:color w:val="FF0000"/>
          <w:sz w:val="20"/>
          <w:szCs w:val="20"/>
        </w:rPr>
        <w:t>En cours ou en fin d’année, en cas de résultats insuffisants, de comportements irrespectueux répétés, l’élève peut être suspendu temporairement ou non renouvelé l’année suivante.</w:t>
      </w:r>
    </w:p>
    <w:p w14:paraId="0FE21477" w14:textId="77777777" w:rsidR="007F0ED3" w:rsidRDefault="007F0ED3" w:rsidP="007F0ED3">
      <w:pPr>
        <w:pStyle w:val="Titre2"/>
        <w:ind w:right="124"/>
        <w:rPr>
          <w:rFonts w:asciiTheme="minorHAnsi" w:hAnsiTheme="minorHAnsi" w:cstheme="minorHAnsi"/>
          <w:sz w:val="20"/>
          <w:szCs w:val="20"/>
          <w:u w:val="single"/>
        </w:rPr>
      </w:pPr>
    </w:p>
    <w:p w14:paraId="6F37D060" w14:textId="77777777" w:rsidR="007F0ED3" w:rsidRDefault="007F0ED3" w:rsidP="007F0ED3">
      <w:pPr>
        <w:pStyle w:val="Titre2"/>
        <w:ind w:right="124"/>
        <w:rPr>
          <w:rFonts w:asciiTheme="minorHAnsi" w:hAnsiTheme="minorHAnsi" w:cstheme="minorHAnsi"/>
          <w:sz w:val="20"/>
          <w:szCs w:val="20"/>
        </w:rPr>
      </w:pPr>
      <w:r w:rsidRPr="00D0034E">
        <w:rPr>
          <w:rFonts w:asciiTheme="minorHAnsi" w:hAnsiTheme="minorHAnsi" w:cstheme="minorHAnsi"/>
          <w:sz w:val="20"/>
          <w:szCs w:val="20"/>
          <w:u w:val="single"/>
        </w:rPr>
        <w:lastRenderedPageBreak/>
        <w:t>Article 9</w:t>
      </w:r>
      <w:r w:rsidRPr="00D0034E">
        <w:rPr>
          <w:rFonts w:asciiTheme="minorHAnsi" w:hAnsiTheme="minorHAnsi" w:cstheme="minorHAnsi"/>
          <w:sz w:val="20"/>
          <w:szCs w:val="20"/>
        </w:rPr>
        <w:t xml:space="preserve"> : Mots clefs de la section sportive.</w:t>
      </w:r>
    </w:p>
    <w:p w14:paraId="4B41E717" w14:textId="77777777" w:rsidR="007F0ED3" w:rsidRPr="00D0034E" w:rsidRDefault="007F0ED3" w:rsidP="007F0ED3">
      <w:pPr>
        <w:pStyle w:val="Titre2"/>
        <w:ind w:right="124"/>
        <w:rPr>
          <w:rFonts w:asciiTheme="minorHAnsi" w:hAnsiTheme="minorHAnsi" w:cstheme="minorHAnsi"/>
          <w:sz w:val="20"/>
          <w:szCs w:val="20"/>
        </w:rPr>
      </w:pPr>
    </w:p>
    <w:p w14:paraId="3A4B2CB5"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la</w:t>
      </w:r>
      <w:proofErr w:type="gramEnd"/>
      <w:r w:rsidRPr="00D0034E">
        <w:rPr>
          <w:rFonts w:cstheme="minorHAnsi"/>
          <w:spacing w:val="-11"/>
          <w:sz w:val="20"/>
          <w:szCs w:val="20"/>
        </w:rPr>
        <w:t xml:space="preserve"> </w:t>
      </w:r>
      <w:r w:rsidRPr="00D0034E">
        <w:rPr>
          <w:rFonts w:cstheme="minorHAnsi"/>
          <w:b/>
          <w:sz w:val="20"/>
          <w:szCs w:val="20"/>
        </w:rPr>
        <w:t>politesse</w:t>
      </w:r>
      <w:r w:rsidRPr="00D0034E">
        <w:rPr>
          <w:rFonts w:cstheme="minorHAnsi"/>
          <w:b/>
          <w:spacing w:val="-14"/>
          <w:sz w:val="20"/>
          <w:szCs w:val="20"/>
        </w:rPr>
        <w:t xml:space="preserve"> </w:t>
      </w:r>
      <w:r w:rsidRPr="00D0034E">
        <w:rPr>
          <w:rFonts w:cstheme="minorHAnsi"/>
          <w:sz w:val="20"/>
          <w:szCs w:val="20"/>
        </w:rPr>
        <w:t>:</w:t>
      </w:r>
      <w:r w:rsidRPr="00D0034E">
        <w:rPr>
          <w:rFonts w:cstheme="minorHAnsi"/>
          <w:spacing w:val="-9"/>
          <w:sz w:val="20"/>
          <w:szCs w:val="20"/>
        </w:rPr>
        <w:t xml:space="preserve"> </w:t>
      </w:r>
      <w:r w:rsidRPr="00D0034E">
        <w:rPr>
          <w:rFonts w:cstheme="minorHAnsi"/>
          <w:sz w:val="20"/>
          <w:szCs w:val="20"/>
        </w:rPr>
        <w:t>c’est</w:t>
      </w:r>
      <w:r w:rsidRPr="00D0034E">
        <w:rPr>
          <w:rFonts w:cstheme="minorHAnsi"/>
          <w:spacing w:val="-11"/>
          <w:sz w:val="20"/>
          <w:szCs w:val="20"/>
        </w:rPr>
        <w:t xml:space="preserve"> </w:t>
      </w:r>
      <w:r w:rsidRPr="00D0034E">
        <w:rPr>
          <w:rFonts w:cstheme="minorHAnsi"/>
          <w:sz w:val="20"/>
          <w:szCs w:val="20"/>
        </w:rPr>
        <w:t>respecter</w:t>
      </w:r>
      <w:r w:rsidRPr="00D0034E">
        <w:rPr>
          <w:rFonts w:cstheme="minorHAnsi"/>
          <w:spacing w:val="-11"/>
          <w:sz w:val="20"/>
          <w:szCs w:val="20"/>
        </w:rPr>
        <w:t xml:space="preserve"> </w:t>
      </w:r>
      <w:r w:rsidRPr="00D0034E">
        <w:rPr>
          <w:rFonts w:cstheme="minorHAnsi"/>
          <w:sz w:val="20"/>
          <w:szCs w:val="20"/>
        </w:rPr>
        <w:t>autrui</w:t>
      </w:r>
      <w:r w:rsidRPr="00D0034E">
        <w:rPr>
          <w:rFonts w:cstheme="minorHAnsi"/>
          <w:spacing w:val="-8"/>
          <w:sz w:val="20"/>
          <w:szCs w:val="20"/>
        </w:rPr>
        <w:t>,</w:t>
      </w:r>
    </w:p>
    <w:p w14:paraId="70FEDCF0"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le</w:t>
      </w:r>
      <w:proofErr w:type="gramEnd"/>
      <w:r w:rsidRPr="00D0034E">
        <w:rPr>
          <w:rFonts w:cstheme="minorHAnsi"/>
          <w:spacing w:val="-14"/>
          <w:sz w:val="20"/>
          <w:szCs w:val="20"/>
        </w:rPr>
        <w:t xml:space="preserve"> </w:t>
      </w:r>
      <w:r w:rsidRPr="00D0034E">
        <w:rPr>
          <w:rFonts w:cstheme="minorHAnsi"/>
          <w:b/>
          <w:sz w:val="20"/>
          <w:szCs w:val="20"/>
        </w:rPr>
        <w:t>courage</w:t>
      </w:r>
      <w:r w:rsidRPr="00D0034E">
        <w:rPr>
          <w:rFonts w:cstheme="minorHAnsi"/>
          <w:b/>
          <w:spacing w:val="-18"/>
          <w:sz w:val="20"/>
          <w:szCs w:val="20"/>
        </w:rPr>
        <w:t xml:space="preserve"> </w:t>
      </w:r>
      <w:r w:rsidRPr="00D0034E">
        <w:rPr>
          <w:rFonts w:cstheme="minorHAnsi"/>
          <w:sz w:val="20"/>
          <w:szCs w:val="20"/>
        </w:rPr>
        <w:t>:</w:t>
      </w:r>
      <w:r w:rsidRPr="00D0034E">
        <w:rPr>
          <w:rFonts w:cstheme="minorHAnsi"/>
          <w:spacing w:val="-14"/>
          <w:sz w:val="20"/>
          <w:szCs w:val="20"/>
        </w:rPr>
        <w:t xml:space="preserve"> </w:t>
      </w:r>
      <w:r w:rsidRPr="00D0034E">
        <w:rPr>
          <w:rFonts w:cstheme="minorHAnsi"/>
          <w:sz w:val="20"/>
          <w:szCs w:val="20"/>
        </w:rPr>
        <w:t>c’est</w:t>
      </w:r>
      <w:r w:rsidRPr="00D0034E">
        <w:rPr>
          <w:rFonts w:cstheme="minorHAnsi"/>
          <w:spacing w:val="-15"/>
          <w:sz w:val="20"/>
          <w:szCs w:val="20"/>
        </w:rPr>
        <w:t xml:space="preserve"> </w:t>
      </w:r>
      <w:r w:rsidRPr="00D0034E">
        <w:rPr>
          <w:rFonts w:cstheme="minorHAnsi"/>
          <w:sz w:val="20"/>
          <w:szCs w:val="20"/>
        </w:rPr>
        <w:t>trouver</w:t>
      </w:r>
      <w:r w:rsidRPr="00D0034E">
        <w:rPr>
          <w:rFonts w:cstheme="minorHAnsi"/>
          <w:spacing w:val="-14"/>
          <w:sz w:val="20"/>
          <w:szCs w:val="20"/>
        </w:rPr>
        <w:t xml:space="preserve"> </w:t>
      </w:r>
      <w:r w:rsidRPr="00D0034E">
        <w:rPr>
          <w:rFonts w:cstheme="minorHAnsi"/>
          <w:sz w:val="20"/>
          <w:szCs w:val="20"/>
        </w:rPr>
        <w:t>les</w:t>
      </w:r>
      <w:r w:rsidRPr="00D0034E">
        <w:rPr>
          <w:rFonts w:cstheme="minorHAnsi"/>
          <w:spacing w:val="-13"/>
          <w:sz w:val="20"/>
          <w:szCs w:val="20"/>
        </w:rPr>
        <w:t xml:space="preserve"> </w:t>
      </w:r>
      <w:r w:rsidRPr="00D0034E">
        <w:rPr>
          <w:rFonts w:cstheme="minorHAnsi"/>
          <w:sz w:val="20"/>
          <w:szCs w:val="20"/>
        </w:rPr>
        <w:t>ressources</w:t>
      </w:r>
      <w:r w:rsidRPr="00D0034E">
        <w:rPr>
          <w:rFonts w:cstheme="minorHAnsi"/>
          <w:spacing w:val="-12"/>
          <w:sz w:val="20"/>
          <w:szCs w:val="20"/>
        </w:rPr>
        <w:t xml:space="preserve"> </w:t>
      </w:r>
      <w:r w:rsidRPr="00D0034E">
        <w:rPr>
          <w:rFonts w:cstheme="minorHAnsi"/>
          <w:sz w:val="20"/>
          <w:szCs w:val="20"/>
        </w:rPr>
        <w:t>pour</w:t>
      </w:r>
      <w:r w:rsidRPr="00D0034E">
        <w:rPr>
          <w:rFonts w:cstheme="minorHAnsi"/>
          <w:spacing w:val="-15"/>
          <w:sz w:val="20"/>
          <w:szCs w:val="20"/>
        </w:rPr>
        <w:t xml:space="preserve"> </w:t>
      </w:r>
      <w:r w:rsidRPr="00D0034E">
        <w:rPr>
          <w:rFonts w:cstheme="minorHAnsi"/>
          <w:sz w:val="20"/>
          <w:szCs w:val="20"/>
        </w:rPr>
        <w:t>surmonter</w:t>
      </w:r>
      <w:r w:rsidRPr="00D0034E">
        <w:rPr>
          <w:rFonts w:cstheme="minorHAnsi"/>
          <w:spacing w:val="-11"/>
          <w:sz w:val="20"/>
          <w:szCs w:val="20"/>
        </w:rPr>
        <w:t xml:space="preserve"> </w:t>
      </w:r>
      <w:r w:rsidRPr="00D0034E">
        <w:rPr>
          <w:rFonts w:cstheme="minorHAnsi"/>
          <w:sz w:val="20"/>
          <w:szCs w:val="20"/>
        </w:rPr>
        <w:t>les</w:t>
      </w:r>
      <w:r w:rsidRPr="00D0034E">
        <w:rPr>
          <w:rFonts w:cstheme="minorHAnsi"/>
          <w:spacing w:val="-10"/>
          <w:sz w:val="20"/>
          <w:szCs w:val="20"/>
        </w:rPr>
        <w:t xml:space="preserve"> </w:t>
      </w:r>
      <w:r w:rsidRPr="00D0034E">
        <w:rPr>
          <w:rFonts w:cstheme="minorHAnsi"/>
          <w:sz w:val="20"/>
          <w:szCs w:val="20"/>
        </w:rPr>
        <w:t>difficultés</w:t>
      </w:r>
      <w:r w:rsidRPr="00D0034E">
        <w:rPr>
          <w:rFonts w:cstheme="minorHAnsi"/>
          <w:spacing w:val="-43"/>
          <w:sz w:val="20"/>
          <w:szCs w:val="20"/>
        </w:rPr>
        <w:t>,</w:t>
      </w:r>
    </w:p>
    <w:p w14:paraId="7C6EE46F"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la</w:t>
      </w:r>
      <w:proofErr w:type="gramEnd"/>
      <w:r w:rsidRPr="00D0034E">
        <w:rPr>
          <w:rFonts w:cstheme="minorHAnsi"/>
          <w:spacing w:val="-14"/>
          <w:sz w:val="20"/>
          <w:szCs w:val="20"/>
        </w:rPr>
        <w:t xml:space="preserve"> </w:t>
      </w:r>
      <w:r w:rsidRPr="00D0034E">
        <w:rPr>
          <w:rFonts w:cstheme="minorHAnsi"/>
          <w:b/>
          <w:sz w:val="20"/>
          <w:szCs w:val="20"/>
        </w:rPr>
        <w:t>sincérité</w:t>
      </w:r>
      <w:r w:rsidRPr="00D0034E">
        <w:rPr>
          <w:rFonts w:cstheme="minorHAnsi"/>
          <w:b/>
          <w:spacing w:val="-19"/>
          <w:sz w:val="20"/>
          <w:szCs w:val="20"/>
        </w:rPr>
        <w:t xml:space="preserve"> </w:t>
      </w:r>
      <w:r w:rsidRPr="00D0034E">
        <w:rPr>
          <w:rFonts w:cstheme="minorHAnsi"/>
          <w:sz w:val="20"/>
          <w:szCs w:val="20"/>
        </w:rPr>
        <w:t>:</w:t>
      </w:r>
      <w:r w:rsidRPr="00D0034E">
        <w:rPr>
          <w:rFonts w:cstheme="minorHAnsi"/>
          <w:spacing w:val="-13"/>
          <w:sz w:val="20"/>
          <w:szCs w:val="20"/>
        </w:rPr>
        <w:t xml:space="preserve"> </w:t>
      </w:r>
      <w:r w:rsidRPr="00D0034E">
        <w:rPr>
          <w:rFonts w:cstheme="minorHAnsi"/>
          <w:sz w:val="20"/>
          <w:szCs w:val="20"/>
        </w:rPr>
        <w:t>c’</w:t>
      </w:r>
      <w:proofErr w:type="spellStart"/>
      <w:r w:rsidRPr="00D0034E">
        <w:rPr>
          <w:rFonts w:cstheme="minorHAnsi"/>
          <w:sz w:val="20"/>
          <w:szCs w:val="20"/>
        </w:rPr>
        <w:t>est</w:t>
      </w:r>
      <w:proofErr w:type="spellEnd"/>
      <w:r w:rsidRPr="00D0034E">
        <w:rPr>
          <w:rFonts w:cstheme="minorHAnsi"/>
          <w:spacing w:val="-15"/>
          <w:sz w:val="20"/>
          <w:szCs w:val="20"/>
        </w:rPr>
        <w:t xml:space="preserve"> </w:t>
      </w:r>
      <w:r w:rsidRPr="00D0034E">
        <w:rPr>
          <w:rFonts w:cstheme="minorHAnsi"/>
          <w:sz w:val="20"/>
          <w:szCs w:val="20"/>
        </w:rPr>
        <w:t>s’exprimer</w:t>
      </w:r>
      <w:r w:rsidRPr="00D0034E">
        <w:rPr>
          <w:rFonts w:cstheme="minorHAnsi"/>
          <w:spacing w:val="-14"/>
          <w:sz w:val="20"/>
          <w:szCs w:val="20"/>
        </w:rPr>
        <w:t xml:space="preserve"> </w:t>
      </w:r>
      <w:r w:rsidRPr="00D0034E">
        <w:rPr>
          <w:rFonts w:cstheme="minorHAnsi"/>
          <w:sz w:val="20"/>
          <w:szCs w:val="20"/>
        </w:rPr>
        <w:t>sans</w:t>
      </w:r>
      <w:r w:rsidRPr="00D0034E">
        <w:rPr>
          <w:rFonts w:cstheme="minorHAnsi"/>
          <w:spacing w:val="-12"/>
          <w:sz w:val="20"/>
          <w:szCs w:val="20"/>
        </w:rPr>
        <w:t xml:space="preserve"> </w:t>
      </w:r>
      <w:r w:rsidRPr="00D0034E">
        <w:rPr>
          <w:rFonts w:cstheme="minorHAnsi"/>
          <w:sz w:val="20"/>
          <w:szCs w:val="20"/>
        </w:rPr>
        <w:t>déguiser</w:t>
      </w:r>
      <w:r w:rsidRPr="00D0034E">
        <w:rPr>
          <w:rFonts w:cstheme="minorHAnsi"/>
          <w:spacing w:val="-14"/>
          <w:sz w:val="20"/>
          <w:szCs w:val="20"/>
        </w:rPr>
        <w:t xml:space="preserve"> </w:t>
      </w:r>
      <w:r w:rsidRPr="00D0034E">
        <w:rPr>
          <w:rFonts w:cstheme="minorHAnsi"/>
          <w:sz w:val="20"/>
          <w:szCs w:val="20"/>
        </w:rPr>
        <w:t>sa</w:t>
      </w:r>
      <w:r w:rsidRPr="00D0034E">
        <w:rPr>
          <w:rFonts w:cstheme="minorHAnsi"/>
          <w:spacing w:val="-14"/>
          <w:sz w:val="20"/>
          <w:szCs w:val="20"/>
        </w:rPr>
        <w:t xml:space="preserve"> </w:t>
      </w:r>
      <w:r w:rsidRPr="00D0034E">
        <w:rPr>
          <w:rFonts w:cstheme="minorHAnsi"/>
          <w:sz w:val="20"/>
          <w:szCs w:val="20"/>
        </w:rPr>
        <w:t>pensée</w:t>
      </w:r>
      <w:r w:rsidRPr="00D0034E">
        <w:rPr>
          <w:rFonts w:cstheme="minorHAnsi"/>
          <w:spacing w:val="-17"/>
          <w:sz w:val="20"/>
          <w:szCs w:val="20"/>
        </w:rPr>
        <w:t>,</w:t>
      </w:r>
    </w:p>
    <w:p w14:paraId="453E8344"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w:t>
      </w:r>
      <w:r w:rsidRPr="00D0034E">
        <w:rPr>
          <w:rFonts w:cstheme="minorHAnsi"/>
          <w:b/>
          <w:sz w:val="20"/>
          <w:szCs w:val="20"/>
        </w:rPr>
        <w:t>honneur</w:t>
      </w:r>
      <w:proofErr w:type="gramEnd"/>
      <w:r w:rsidRPr="00D0034E">
        <w:rPr>
          <w:rFonts w:cstheme="minorHAnsi"/>
          <w:b/>
          <w:spacing w:val="-19"/>
          <w:sz w:val="20"/>
          <w:szCs w:val="20"/>
        </w:rPr>
        <w:t xml:space="preserve"> </w:t>
      </w:r>
      <w:r w:rsidRPr="00D0034E">
        <w:rPr>
          <w:rFonts w:cstheme="minorHAnsi"/>
          <w:sz w:val="20"/>
          <w:szCs w:val="20"/>
        </w:rPr>
        <w:t>:</w:t>
      </w:r>
      <w:r w:rsidRPr="00D0034E">
        <w:rPr>
          <w:rFonts w:cstheme="minorHAnsi"/>
          <w:spacing w:val="-14"/>
          <w:sz w:val="20"/>
          <w:szCs w:val="20"/>
        </w:rPr>
        <w:t xml:space="preserve"> </w:t>
      </w:r>
      <w:r w:rsidRPr="00D0034E">
        <w:rPr>
          <w:rFonts w:cstheme="minorHAnsi"/>
          <w:sz w:val="20"/>
          <w:szCs w:val="20"/>
        </w:rPr>
        <w:t>c’est</w:t>
      </w:r>
      <w:r w:rsidRPr="00D0034E">
        <w:rPr>
          <w:rFonts w:cstheme="minorHAnsi"/>
          <w:spacing w:val="-16"/>
          <w:sz w:val="20"/>
          <w:szCs w:val="20"/>
        </w:rPr>
        <w:t xml:space="preserve"> </w:t>
      </w:r>
      <w:r w:rsidRPr="00D0034E">
        <w:rPr>
          <w:rFonts w:cstheme="minorHAnsi"/>
          <w:sz w:val="20"/>
          <w:szCs w:val="20"/>
        </w:rPr>
        <w:t>être</w:t>
      </w:r>
      <w:r w:rsidRPr="00D0034E">
        <w:rPr>
          <w:rFonts w:cstheme="minorHAnsi"/>
          <w:spacing w:val="-14"/>
          <w:sz w:val="20"/>
          <w:szCs w:val="20"/>
        </w:rPr>
        <w:t xml:space="preserve"> </w:t>
      </w:r>
      <w:r w:rsidRPr="00D0034E">
        <w:rPr>
          <w:rFonts w:cstheme="minorHAnsi"/>
          <w:sz w:val="20"/>
          <w:szCs w:val="20"/>
        </w:rPr>
        <w:t>fidèle</w:t>
      </w:r>
      <w:r w:rsidRPr="00D0034E">
        <w:rPr>
          <w:rFonts w:cstheme="minorHAnsi"/>
          <w:spacing w:val="-14"/>
          <w:sz w:val="20"/>
          <w:szCs w:val="20"/>
        </w:rPr>
        <w:t xml:space="preserve"> </w:t>
      </w:r>
      <w:r w:rsidRPr="00D0034E">
        <w:rPr>
          <w:rFonts w:cstheme="minorHAnsi"/>
          <w:sz w:val="20"/>
          <w:szCs w:val="20"/>
        </w:rPr>
        <w:t>à</w:t>
      </w:r>
      <w:r w:rsidRPr="00D0034E">
        <w:rPr>
          <w:rFonts w:cstheme="minorHAnsi"/>
          <w:spacing w:val="-15"/>
          <w:sz w:val="20"/>
          <w:szCs w:val="20"/>
        </w:rPr>
        <w:t xml:space="preserve"> </w:t>
      </w:r>
      <w:r w:rsidRPr="00D0034E">
        <w:rPr>
          <w:rFonts w:cstheme="minorHAnsi"/>
          <w:sz w:val="20"/>
          <w:szCs w:val="20"/>
        </w:rPr>
        <w:t>la</w:t>
      </w:r>
      <w:r w:rsidRPr="00D0034E">
        <w:rPr>
          <w:rFonts w:cstheme="minorHAnsi"/>
          <w:spacing w:val="-14"/>
          <w:sz w:val="20"/>
          <w:szCs w:val="20"/>
        </w:rPr>
        <w:t xml:space="preserve"> </w:t>
      </w:r>
      <w:r w:rsidRPr="00D0034E">
        <w:rPr>
          <w:rFonts w:cstheme="minorHAnsi"/>
          <w:sz w:val="20"/>
          <w:szCs w:val="20"/>
        </w:rPr>
        <w:t>parole</w:t>
      </w:r>
      <w:r w:rsidRPr="00D0034E">
        <w:rPr>
          <w:rFonts w:cstheme="minorHAnsi"/>
          <w:spacing w:val="-12"/>
          <w:sz w:val="20"/>
          <w:szCs w:val="20"/>
        </w:rPr>
        <w:t xml:space="preserve"> </w:t>
      </w:r>
      <w:r w:rsidRPr="00D0034E">
        <w:rPr>
          <w:rFonts w:cstheme="minorHAnsi"/>
          <w:sz w:val="20"/>
          <w:szCs w:val="20"/>
        </w:rPr>
        <w:t>donnée</w:t>
      </w:r>
      <w:r w:rsidRPr="00D0034E">
        <w:rPr>
          <w:rFonts w:cstheme="minorHAnsi"/>
          <w:spacing w:val="-14"/>
          <w:sz w:val="20"/>
          <w:szCs w:val="20"/>
        </w:rPr>
        <w:t xml:space="preserve"> </w:t>
      </w:r>
      <w:r w:rsidRPr="00D0034E">
        <w:rPr>
          <w:rFonts w:cstheme="minorHAnsi"/>
          <w:sz w:val="20"/>
          <w:szCs w:val="20"/>
        </w:rPr>
        <w:t>et</w:t>
      </w:r>
      <w:r w:rsidRPr="00D0034E">
        <w:rPr>
          <w:rFonts w:cstheme="minorHAnsi"/>
          <w:spacing w:val="-14"/>
          <w:sz w:val="20"/>
          <w:szCs w:val="20"/>
        </w:rPr>
        <w:t xml:space="preserve"> </w:t>
      </w:r>
      <w:r w:rsidRPr="00D0034E">
        <w:rPr>
          <w:rFonts w:cstheme="minorHAnsi"/>
          <w:sz w:val="20"/>
          <w:szCs w:val="20"/>
        </w:rPr>
        <w:t>aux</w:t>
      </w:r>
      <w:r w:rsidRPr="00D0034E">
        <w:rPr>
          <w:rFonts w:cstheme="minorHAnsi"/>
          <w:spacing w:val="-14"/>
          <w:sz w:val="20"/>
          <w:szCs w:val="20"/>
        </w:rPr>
        <w:t xml:space="preserve"> </w:t>
      </w:r>
      <w:r w:rsidRPr="00D0034E">
        <w:rPr>
          <w:rFonts w:cstheme="minorHAnsi"/>
          <w:sz w:val="20"/>
          <w:szCs w:val="20"/>
        </w:rPr>
        <w:t>engagements</w:t>
      </w:r>
      <w:r w:rsidRPr="00D0034E">
        <w:rPr>
          <w:rFonts w:cstheme="minorHAnsi"/>
          <w:spacing w:val="-14"/>
          <w:sz w:val="20"/>
          <w:szCs w:val="20"/>
        </w:rPr>
        <w:t xml:space="preserve"> </w:t>
      </w:r>
      <w:r w:rsidRPr="00D0034E">
        <w:rPr>
          <w:rFonts w:cstheme="minorHAnsi"/>
          <w:sz w:val="20"/>
          <w:szCs w:val="20"/>
        </w:rPr>
        <w:t>pris</w:t>
      </w:r>
      <w:r w:rsidRPr="00D0034E">
        <w:rPr>
          <w:rFonts w:cstheme="minorHAnsi"/>
          <w:spacing w:val="-40"/>
          <w:sz w:val="20"/>
          <w:szCs w:val="20"/>
        </w:rPr>
        <w:t>,</w:t>
      </w:r>
    </w:p>
    <w:p w14:paraId="0A3E94CF"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la</w:t>
      </w:r>
      <w:proofErr w:type="gramEnd"/>
      <w:r w:rsidRPr="00D0034E">
        <w:rPr>
          <w:rFonts w:cstheme="minorHAnsi"/>
          <w:spacing w:val="-12"/>
          <w:sz w:val="20"/>
          <w:szCs w:val="20"/>
        </w:rPr>
        <w:t xml:space="preserve"> </w:t>
      </w:r>
      <w:r w:rsidRPr="00D0034E">
        <w:rPr>
          <w:rFonts w:cstheme="minorHAnsi"/>
          <w:b/>
          <w:sz w:val="20"/>
          <w:szCs w:val="20"/>
        </w:rPr>
        <w:t>modestie</w:t>
      </w:r>
      <w:r w:rsidRPr="00D0034E">
        <w:rPr>
          <w:rFonts w:cstheme="minorHAnsi"/>
          <w:b/>
          <w:spacing w:val="-15"/>
          <w:sz w:val="20"/>
          <w:szCs w:val="20"/>
        </w:rPr>
        <w:t xml:space="preserve"> </w:t>
      </w:r>
      <w:r w:rsidRPr="00D0034E">
        <w:rPr>
          <w:rFonts w:cstheme="minorHAnsi"/>
          <w:sz w:val="20"/>
          <w:szCs w:val="20"/>
        </w:rPr>
        <w:t>:</w:t>
      </w:r>
      <w:r w:rsidRPr="00D0034E">
        <w:rPr>
          <w:rFonts w:cstheme="minorHAnsi"/>
          <w:spacing w:val="-10"/>
          <w:sz w:val="20"/>
          <w:szCs w:val="20"/>
        </w:rPr>
        <w:t xml:space="preserve"> </w:t>
      </w:r>
      <w:r w:rsidRPr="00D0034E">
        <w:rPr>
          <w:rFonts w:cstheme="minorHAnsi"/>
          <w:sz w:val="20"/>
          <w:szCs w:val="20"/>
        </w:rPr>
        <w:t>c’est</w:t>
      </w:r>
      <w:r w:rsidRPr="00D0034E">
        <w:rPr>
          <w:rFonts w:cstheme="minorHAnsi"/>
          <w:spacing w:val="-12"/>
          <w:sz w:val="20"/>
          <w:szCs w:val="20"/>
        </w:rPr>
        <w:t xml:space="preserve"> </w:t>
      </w:r>
      <w:r w:rsidRPr="00D0034E">
        <w:rPr>
          <w:rFonts w:cstheme="minorHAnsi"/>
          <w:sz w:val="20"/>
          <w:szCs w:val="20"/>
        </w:rPr>
        <w:t>parler</w:t>
      </w:r>
      <w:r w:rsidRPr="00D0034E">
        <w:rPr>
          <w:rFonts w:cstheme="minorHAnsi"/>
          <w:spacing w:val="-9"/>
          <w:sz w:val="20"/>
          <w:szCs w:val="20"/>
        </w:rPr>
        <w:t xml:space="preserve"> </w:t>
      </w:r>
      <w:r w:rsidRPr="00D0034E">
        <w:rPr>
          <w:rFonts w:cstheme="minorHAnsi"/>
          <w:sz w:val="20"/>
          <w:szCs w:val="20"/>
        </w:rPr>
        <w:t>de</w:t>
      </w:r>
      <w:r w:rsidRPr="00D0034E">
        <w:rPr>
          <w:rFonts w:cstheme="minorHAnsi"/>
          <w:spacing w:val="-11"/>
          <w:sz w:val="20"/>
          <w:szCs w:val="20"/>
        </w:rPr>
        <w:t xml:space="preserve"> </w:t>
      </w:r>
      <w:r w:rsidRPr="00D0034E">
        <w:rPr>
          <w:rFonts w:cstheme="minorHAnsi"/>
          <w:sz w:val="20"/>
          <w:szCs w:val="20"/>
        </w:rPr>
        <w:t>soi</w:t>
      </w:r>
      <w:r w:rsidRPr="00D0034E">
        <w:rPr>
          <w:rFonts w:cstheme="minorHAnsi"/>
          <w:spacing w:val="-11"/>
          <w:sz w:val="20"/>
          <w:szCs w:val="20"/>
        </w:rPr>
        <w:t xml:space="preserve"> </w:t>
      </w:r>
      <w:r w:rsidRPr="00D0034E">
        <w:rPr>
          <w:rFonts w:cstheme="minorHAnsi"/>
          <w:sz w:val="20"/>
          <w:szCs w:val="20"/>
        </w:rPr>
        <w:t>sans</w:t>
      </w:r>
      <w:r w:rsidRPr="00D0034E">
        <w:rPr>
          <w:rFonts w:cstheme="minorHAnsi"/>
          <w:spacing w:val="-10"/>
          <w:sz w:val="20"/>
          <w:szCs w:val="20"/>
        </w:rPr>
        <w:t xml:space="preserve"> </w:t>
      </w:r>
      <w:r w:rsidRPr="00D0034E">
        <w:rPr>
          <w:rFonts w:cstheme="minorHAnsi"/>
          <w:sz w:val="20"/>
          <w:szCs w:val="20"/>
        </w:rPr>
        <w:t>orgueil</w:t>
      </w:r>
      <w:r w:rsidRPr="00D0034E">
        <w:rPr>
          <w:rFonts w:cstheme="minorHAnsi"/>
          <w:spacing w:val="-10"/>
          <w:sz w:val="20"/>
          <w:szCs w:val="20"/>
        </w:rPr>
        <w:t>, ne pas s’estimer au-dessus des règles,</w:t>
      </w:r>
    </w:p>
    <w:p w14:paraId="1DDF7928"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le</w:t>
      </w:r>
      <w:proofErr w:type="gramEnd"/>
      <w:r w:rsidRPr="00D0034E">
        <w:rPr>
          <w:rFonts w:cstheme="minorHAnsi"/>
          <w:spacing w:val="-25"/>
          <w:sz w:val="20"/>
          <w:szCs w:val="20"/>
        </w:rPr>
        <w:t xml:space="preserve"> </w:t>
      </w:r>
      <w:r w:rsidRPr="00D0034E">
        <w:rPr>
          <w:rFonts w:cstheme="minorHAnsi"/>
          <w:b/>
          <w:sz w:val="20"/>
          <w:szCs w:val="20"/>
        </w:rPr>
        <w:t>respect</w:t>
      </w:r>
      <w:r w:rsidRPr="00D0034E">
        <w:rPr>
          <w:rFonts w:cstheme="minorHAnsi"/>
          <w:b/>
          <w:spacing w:val="-29"/>
          <w:sz w:val="20"/>
          <w:szCs w:val="20"/>
        </w:rPr>
        <w:t xml:space="preserve"> </w:t>
      </w:r>
      <w:r w:rsidRPr="00D0034E">
        <w:rPr>
          <w:rFonts w:cstheme="minorHAnsi"/>
          <w:sz w:val="20"/>
          <w:szCs w:val="20"/>
        </w:rPr>
        <w:t>:</w:t>
      </w:r>
      <w:r w:rsidRPr="00D0034E">
        <w:rPr>
          <w:rFonts w:cstheme="minorHAnsi"/>
          <w:spacing w:val="-14"/>
          <w:sz w:val="20"/>
          <w:szCs w:val="20"/>
        </w:rPr>
        <w:t xml:space="preserve"> </w:t>
      </w:r>
      <w:r w:rsidRPr="00D0034E">
        <w:rPr>
          <w:rFonts w:cstheme="minorHAnsi"/>
          <w:sz w:val="20"/>
          <w:szCs w:val="20"/>
        </w:rPr>
        <w:t>c’est</w:t>
      </w:r>
      <w:r w:rsidRPr="00D0034E">
        <w:rPr>
          <w:rFonts w:cstheme="minorHAnsi"/>
          <w:spacing w:val="-17"/>
          <w:sz w:val="20"/>
          <w:szCs w:val="20"/>
        </w:rPr>
        <w:t xml:space="preserve"> </w:t>
      </w:r>
      <w:r w:rsidRPr="00D0034E">
        <w:rPr>
          <w:rFonts w:cstheme="minorHAnsi"/>
          <w:sz w:val="20"/>
          <w:szCs w:val="20"/>
        </w:rPr>
        <w:t>reconnaître</w:t>
      </w:r>
      <w:r w:rsidRPr="00D0034E">
        <w:rPr>
          <w:rFonts w:cstheme="minorHAnsi"/>
          <w:spacing w:val="-18"/>
          <w:sz w:val="20"/>
          <w:szCs w:val="20"/>
        </w:rPr>
        <w:t xml:space="preserve"> </w:t>
      </w:r>
      <w:r w:rsidRPr="00D0034E">
        <w:rPr>
          <w:rFonts w:cstheme="minorHAnsi"/>
          <w:sz w:val="20"/>
          <w:szCs w:val="20"/>
        </w:rPr>
        <w:t>la</w:t>
      </w:r>
      <w:r w:rsidRPr="00D0034E">
        <w:rPr>
          <w:rFonts w:cstheme="minorHAnsi"/>
          <w:spacing w:val="-21"/>
          <w:sz w:val="20"/>
          <w:szCs w:val="20"/>
        </w:rPr>
        <w:t xml:space="preserve"> </w:t>
      </w:r>
      <w:r w:rsidRPr="00D0034E">
        <w:rPr>
          <w:rFonts w:cstheme="minorHAnsi"/>
          <w:sz w:val="20"/>
          <w:szCs w:val="20"/>
        </w:rPr>
        <w:t>valeur</w:t>
      </w:r>
      <w:r w:rsidRPr="00D0034E">
        <w:rPr>
          <w:rFonts w:cstheme="minorHAnsi"/>
          <w:spacing w:val="-16"/>
          <w:sz w:val="20"/>
          <w:szCs w:val="20"/>
        </w:rPr>
        <w:t xml:space="preserve"> </w:t>
      </w:r>
      <w:r w:rsidRPr="00D0034E">
        <w:rPr>
          <w:rFonts w:cstheme="minorHAnsi"/>
          <w:sz w:val="20"/>
          <w:szCs w:val="20"/>
        </w:rPr>
        <w:t>de</w:t>
      </w:r>
      <w:r w:rsidRPr="00D0034E">
        <w:rPr>
          <w:rFonts w:cstheme="minorHAnsi"/>
          <w:spacing w:val="-18"/>
          <w:sz w:val="20"/>
          <w:szCs w:val="20"/>
        </w:rPr>
        <w:t xml:space="preserve"> </w:t>
      </w:r>
      <w:r w:rsidRPr="00D0034E">
        <w:rPr>
          <w:rFonts w:cstheme="minorHAnsi"/>
          <w:sz w:val="20"/>
          <w:szCs w:val="20"/>
        </w:rPr>
        <w:t>l’autre</w:t>
      </w:r>
      <w:r w:rsidRPr="00D0034E">
        <w:rPr>
          <w:rFonts w:cstheme="minorHAnsi"/>
          <w:spacing w:val="-15"/>
          <w:sz w:val="20"/>
          <w:szCs w:val="20"/>
        </w:rPr>
        <w:t xml:space="preserve"> </w:t>
      </w:r>
      <w:r w:rsidRPr="00D0034E">
        <w:rPr>
          <w:rFonts w:cstheme="minorHAnsi"/>
          <w:sz w:val="20"/>
          <w:szCs w:val="20"/>
        </w:rPr>
        <w:t>et</w:t>
      </w:r>
      <w:r w:rsidRPr="00D0034E">
        <w:rPr>
          <w:rFonts w:cstheme="minorHAnsi"/>
          <w:spacing w:val="-24"/>
          <w:sz w:val="20"/>
          <w:szCs w:val="20"/>
        </w:rPr>
        <w:t xml:space="preserve"> </w:t>
      </w:r>
      <w:r w:rsidRPr="00D0034E">
        <w:rPr>
          <w:rFonts w:cstheme="minorHAnsi"/>
          <w:sz w:val="20"/>
          <w:szCs w:val="20"/>
        </w:rPr>
        <w:t>faire</w:t>
      </w:r>
      <w:r w:rsidRPr="00D0034E">
        <w:rPr>
          <w:rFonts w:cstheme="minorHAnsi"/>
          <w:spacing w:val="-18"/>
          <w:sz w:val="20"/>
          <w:szCs w:val="20"/>
        </w:rPr>
        <w:t xml:space="preserve"> </w:t>
      </w:r>
      <w:r w:rsidRPr="00D0034E">
        <w:rPr>
          <w:rFonts w:cstheme="minorHAnsi"/>
          <w:sz w:val="20"/>
          <w:szCs w:val="20"/>
        </w:rPr>
        <w:t>naître</w:t>
      </w:r>
      <w:r w:rsidRPr="00D0034E">
        <w:rPr>
          <w:rFonts w:cstheme="minorHAnsi"/>
          <w:spacing w:val="-18"/>
          <w:sz w:val="20"/>
          <w:szCs w:val="20"/>
        </w:rPr>
        <w:t xml:space="preserve"> </w:t>
      </w:r>
      <w:r w:rsidRPr="00D0034E">
        <w:rPr>
          <w:rFonts w:cstheme="minorHAnsi"/>
          <w:sz w:val="20"/>
          <w:szCs w:val="20"/>
        </w:rPr>
        <w:t>la</w:t>
      </w:r>
      <w:r w:rsidRPr="00D0034E">
        <w:rPr>
          <w:rFonts w:cstheme="minorHAnsi"/>
          <w:spacing w:val="-22"/>
          <w:sz w:val="20"/>
          <w:szCs w:val="20"/>
        </w:rPr>
        <w:t xml:space="preserve"> </w:t>
      </w:r>
      <w:r w:rsidRPr="00D0034E">
        <w:rPr>
          <w:rFonts w:cstheme="minorHAnsi"/>
          <w:sz w:val="20"/>
          <w:szCs w:val="20"/>
        </w:rPr>
        <w:t>confiance,</w:t>
      </w:r>
    </w:p>
    <w:p w14:paraId="2137B09A" w14:textId="77777777" w:rsidR="007F0ED3" w:rsidRPr="00D0034E" w:rsidRDefault="007F0ED3" w:rsidP="007F0ED3">
      <w:pPr>
        <w:pStyle w:val="Paragraphedeliste"/>
        <w:widowControl w:val="0"/>
        <w:numPr>
          <w:ilvl w:val="1"/>
          <w:numId w:val="29"/>
        </w:numPr>
        <w:tabs>
          <w:tab w:val="left" w:pos="426"/>
        </w:tabs>
        <w:autoSpaceDE w:val="0"/>
        <w:autoSpaceDN w:val="0"/>
        <w:spacing w:after="0" w:line="240" w:lineRule="auto"/>
        <w:ind w:left="426" w:right="124" w:firstLine="0"/>
        <w:contextualSpacing w:val="0"/>
        <w:rPr>
          <w:rFonts w:cstheme="minorHAnsi"/>
          <w:sz w:val="20"/>
          <w:szCs w:val="20"/>
        </w:rPr>
      </w:pPr>
      <w:proofErr w:type="gramStart"/>
      <w:r w:rsidRPr="00D0034E">
        <w:rPr>
          <w:rFonts w:cstheme="minorHAnsi"/>
          <w:sz w:val="20"/>
          <w:szCs w:val="20"/>
        </w:rPr>
        <w:t>l’</w:t>
      </w:r>
      <w:r w:rsidRPr="00D0034E">
        <w:rPr>
          <w:rFonts w:cstheme="minorHAnsi"/>
          <w:b/>
          <w:sz w:val="20"/>
          <w:szCs w:val="20"/>
        </w:rPr>
        <w:t>engagement</w:t>
      </w:r>
      <w:proofErr w:type="gramEnd"/>
      <w:r w:rsidRPr="00D0034E">
        <w:rPr>
          <w:rFonts w:cstheme="minorHAnsi"/>
          <w:sz w:val="20"/>
          <w:szCs w:val="20"/>
        </w:rPr>
        <w:t> </w:t>
      </w:r>
      <w:r w:rsidRPr="00D0034E">
        <w:rPr>
          <w:rFonts w:cstheme="minorHAnsi"/>
          <w:b/>
          <w:sz w:val="20"/>
          <w:szCs w:val="20"/>
        </w:rPr>
        <w:t>solidaire</w:t>
      </w:r>
      <w:r w:rsidRPr="00D0034E">
        <w:rPr>
          <w:rFonts w:cstheme="minorHAnsi"/>
          <w:sz w:val="20"/>
          <w:szCs w:val="20"/>
        </w:rPr>
        <w:t xml:space="preserve"> : c’est une fois par an, organiser un tournoi de futsal destiné à sensibiliser le lycée sur les œuvres caritatives et participer activement à la tombola qui </w:t>
      </w:r>
      <w:proofErr w:type="spellStart"/>
      <w:r w:rsidRPr="00D0034E">
        <w:rPr>
          <w:rFonts w:cstheme="minorHAnsi"/>
          <w:sz w:val="20"/>
          <w:szCs w:val="20"/>
        </w:rPr>
        <w:t>à</w:t>
      </w:r>
      <w:proofErr w:type="spellEnd"/>
      <w:r w:rsidRPr="00D0034E">
        <w:rPr>
          <w:rFonts w:cstheme="minorHAnsi"/>
          <w:sz w:val="20"/>
          <w:szCs w:val="20"/>
        </w:rPr>
        <w:t xml:space="preserve"> pour but de financer une partie des déplacements liés aux championnats scolaires.</w:t>
      </w:r>
    </w:p>
    <w:p w14:paraId="707EB8D8" w14:textId="77777777" w:rsidR="007F0ED3" w:rsidRPr="00D0034E" w:rsidRDefault="007F0ED3" w:rsidP="007F0ED3">
      <w:pPr>
        <w:pStyle w:val="Paragraphedeliste"/>
        <w:widowControl w:val="0"/>
        <w:numPr>
          <w:ilvl w:val="1"/>
          <w:numId w:val="29"/>
        </w:numPr>
        <w:tabs>
          <w:tab w:val="left" w:pos="709"/>
        </w:tabs>
        <w:autoSpaceDE w:val="0"/>
        <w:autoSpaceDN w:val="0"/>
        <w:spacing w:after="0" w:line="240" w:lineRule="auto"/>
        <w:ind w:right="124" w:hanging="1140"/>
        <w:contextualSpacing w:val="0"/>
        <w:rPr>
          <w:rFonts w:cstheme="minorHAnsi"/>
          <w:sz w:val="20"/>
          <w:szCs w:val="20"/>
        </w:rPr>
      </w:pPr>
      <w:proofErr w:type="gramStart"/>
      <w:r w:rsidRPr="00D0034E">
        <w:rPr>
          <w:rFonts w:cstheme="minorHAnsi"/>
          <w:sz w:val="20"/>
          <w:szCs w:val="20"/>
        </w:rPr>
        <w:t>le</w:t>
      </w:r>
      <w:proofErr w:type="gramEnd"/>
      <w:r w:rsidRPr="00D0034E">
        <w:rPr>
          <w:rFonts w:cstheme="minorHAnsi"/>
          <w:spacing w:val="-11"/>
          <w:sz w:val="20"/>
          <w:szCs w:val="20"/>
        </w:rPr>
        <w:t xml:space="preserve"> </w:t>
      </w:r>
      <w:r w:rsidRPr="00D0034E">
        <w:rPr>
          <w:rFonts w:cstheme="minorHAnsi"/>
          <w:b/>
          <w:sz w:val="20"/>
          <w:szCs w:val="20"/>
        </w:rPr>
        <w:t>contrôle</w:t>
      </w:r>
      <w:r w:rsidRPr="00D0034E">
        <w:rPr>
          <w:rFonts w:cstheme="minorHAnsi"/>
          <w:b/>
          <w:spacing w:val="-18"/>
          <w:sz w:val="20"/>
          <w:szCs w:val="20"/>
        </w:rPr>
        <w:t xml:space="preserve"> </w:t>
      </w:r>
      <w:r w:rsidRPr="00D0034E">
        <w:rPr>
          <w:rFonts w:cstheme="minorHAnsi"/>
          <w:b/>
          <w:sz w:val="20"/>
          <w:szCs w:val="20"/>
        </w:rPr>
        <w:t>de</w:t>
      </w:r>
      <w:r w:rsidRPr="00D0034E">
        <w:rPr>
          <w:rFonts w:cstheme="minorHAnsi"/>
          <w:b/>
          <w:spacing w:val="-16"/>
          <w:sz w:val="20"/>
          <w:szCs w:val="20"/>
        </w:rPr>
        <w:t xml:space="preserve"> </w:t>
      </w:r>
      <w:r w:rsidRPr="00D0034E">
        <w:rPr>
          <w:rFonts w:cstheme="minorHAnsi"/>
          <w:b/>
          <w:sz w:val="20"/>
          <w:szCs w:val="20"/>
        </w:rPr>
        <w:t>soi</w:t>
      </w:r>
      <w:r w:rsidRPr="00D0034E">
        <w:rPr>
          <w:rFonts w:cstheme="minorHAnsi"/>
          <w:b/>
          <w:spacing w:val="-16"/>
          <w:sz w:val="20"/>
          <w:szCs w:val="20"/>
        </w:rPr>
        <w:t xml:space="preserve"> </w:t>
      </w:r>
      <w:r w:rsidRPr="00D0034E">
        <w:rPr>
          <w:rFonts w:cstheme="minorHAnsi"/>
          <w:sz w:val="20"/>
          <w:szCs w:val="20"/>
        </w:rPr>
        <w:t>:</w:t>
      </w:r>
      <w:r w:rsidRPr="00D0034E">
        <w:rPr>
          <w:rFonts w:cstheme="minorHAnsi"/>
          <w:spacing w:val="-10"/>
          <w:sz w:val="20"/>
          <w:szCs w:val="20"/>
        </w:rPr>
        <w:t xml:space="preserve"> </w:t>
      </w:r>
      <w:r w:rsidRPr="00D0034E">
        <w:rPr>
          <w:rFonts w:cstheme="minorHAnsi"/>
          <w:sz w:val="20"/>
          <w:szCs w:val="20"/>
        </w:rPr>
        <w:t>c’est</w:t>
      </w:r>
      <w:r w:rsidRPr="00D0034E">
        <w:rPr>
          <w:rFonts w:cstheme="minorHAnsi"/>
          <w:spacing w:val="-13"/>
          <w:sz w:val="20"/>
          <w:szCs w:val="20"/>
        </w:rPr>
        <w:t xml:space="preserve"> </w:t>
      </w:r>
      <w:r w:rsidRPr="00D0034E">
        <w:rPr>
          <w:rFonts w:cstheme="minorHAnsi"/>
          <w:sz w:val="20"/>
          <w:szCs w:val="20"/>
        </w:rPr>
        <w:t>savoir</w:t>
      </w:r>
      <w:r w:rsidRPr="00D0034E">
        <w:rPr>
          <w:rFonts w:cstheme="minorHAnsi"/>
          <w:spacing w:val="-13"/>
          <w:sz w:val="20"/>
          <w:szCs w:val="20"/>
        </w:rPr>
        <w:t xml:space="preserve"> </w:t>
      </w:r>
      <w:r w:rsidRPr="00D0034E">
        <w:rPr>
          <w:rFonts w:cstheme="minorHAnsi"/>
          <w:sz w:val="20"/>
          <w:szCs w:val="20"/>
        </w:rPr>
        <w:t>faire</w:t>
      </w:r>
      <w:r w:rsidRPr="00D0034E">
        <w:rPr>
          <w:rFonts w:cstheme="minorHAnsi"/>
          <w:spacing w:val="-11"/>
          <w:sz w:val="20"/>
          <w:szCs w:val="20"/>
        </w:rPr>
        <w:t xml:space="preserve"> </w:t>
      </w:r>
      <w:r w:rsidRPr="00D0034E">
        <w:rPr>
          <w:rFonts w:cstheme="minorHAnsi"/>
          <w:sz w:val="20"/>
          <w:szCs w:val="20"/>
        </w:rPr>
        <w:t>taire</w:t>
      </w:r>
      <w:r w:rsidRPr="00D0034E">
        <w:rPr>
          <w:rFonts w:cstheme="minorHAnsi"/>
          <w:spacing w:val="-10"/>
          <w:sz w:val="20"/>
          <w:szCs w:val="20"/>
        </w:rPr>
        <w:t xml:space="preserve"> </w:t>
      </w:r>
      <w:r w:rsidRPr="00D0034E">
        <w:rPr>
          <w:rFonts w:cstheme="minorHAnsi"/>
          <w:sz w:val="20"/>
          <w:szCs w:val="20"/>
        </w:rPr>
        <w:t>sa</w:t>
      </w:r>
      <w:r w:rsidRPr="00D0034E">
        <w:rPr>
          <w:rFonts w:cstheme="minorHAnsi"/>
          <w:spacing w:val="-12"/>
          <w:sz w:val="20"/>
          <w:szCs w:val="20"/>
        </w:rPr>
        <w:t xml:space="preserve"> </w:t>
      </w:r>
      <w:r w:rsidRPr="00D0034E">
        <w:rPr>
          <w:rFonts w:cstheme="minorHAnsi"/>
          <w:sz w:val="20"/>
          <w:szCs w:val="20"/>
        </w:rPr>
        <w:t>colère.</w:t>
      </w:r>
    </w:p>
    <w:p w14:paraId="48861973" w14:textId="77777777" w:rsidR="007F0ED3" w:rsidRPr="00D0034E" w:rsidRDefault="007F0ED3" w:rsidP="007F0ED3">
      <w:pPr>
        <w:pStyle w:val="Corpsdetexte"/>
        <w:ind w:right="124"/>
        <w:rPr>
          <w:rFonts w:asciiTheme="minorHAnsi" w:hAnsiTheme="minorHAnsi" w:cstheme="minorHAnsi"/>
        </w:rPr>
      </w:pPr>
      <w:r w:rsidRPr="00D0034E">
        <w:rPr>
          <w:rFonts w:asciiTheme="minorHAnsi" w:hAnsiTheme="minorHAnsi" w:cstheme="minorHAnsi"/>
        </w:rPr>
        <w:t xml:space="preserve">                                                                                              </w:t>
      </w:r>
    </w:p>
    <w:p w14:paraId="5B8B28AB" w14:textId="77777777" w:rsidR="007F0ED3" w:rsidRPr="00D0034E" w:rsidRDefault="007F0ED3" w:rsidP="007F0ED3">
      <w:pPr>
        <w:pStyle w:val="Corpsdetexte"/>
        <w:ind w:right="124"/>
        <w:rPr>
          <w:rFonts w:asciiTheme="minorHAnsi" w:hAnsiTheme="minorHAnsi" w:cstheme="minorHAnsi"/>
          <w:sz w:val="16"/>
          <w:szCs w:val="16"/>
        </w:rPr>
      </w:pPr>
      <w:r w:rsidRPr="00D0034E">
        <w:rPr>
          <w:rFonts w:asciiTheme="minorHAnsi" w:hAnsiTheme="minorHAnsi" w:cstheme="minorHAnsi"/>
        </w:rPr>
        <w:t xml:space="preserve">   </w:t>
      </w:r>
    </w:p>
    <w:p w14:paraId="04A40470" w14:textId="77777777" w:rsidR="007F0ED3" w:rsidRPr="00D0034E" w:rsidRDefault="007F0ED3" w:rsidP="007F0ED3">
      <w:pPr>
        <w:pStyle w:val="Corpsdetexte"/>
        <w:tabs>
          <w:tab w:val="left" w:pos="2683"/>
          <w:tab w:val="left" w:pos="3268"/>
          <w:tab w:val="left" w:pos="3854"/>
          <w:tab w:val="left" w:pos="4440"/>
          <w:tab w:val="left" w:pos="5020"/>
          <w:tab w:val="left" w:pos="5609"/>
          <w:tab w:val="left" w:pos="6192"/>
          <w:tab w:val="left" w:pos="6778"/>
          <w:tab w:val="left" w:pos="7154"/>
          <w:tab w:val="left" w:pos="7740"/>
          <w:tab w:val="left" w:pos="8324"/>
        </w:tabs>
        <w:ind w:right="124"/>
        <w:rPr>
          <w:rFonts w:asciiTheme="minorHAnsi" w:hAnsiTheme="minorHAnsi" w:cstheme="minorHAnsi"/>
          <w:sz w:val="20"/>
          <w:szCs w:val="20"/>
        </w:rPr>
      </w:pPr>
      <w:r w:rsidRPr="00D0034E">
        <w:rPr>
          <w:rFonts w:asciiTheme="minorHAnsi" w:hAnsiTheme="minorHAnsi" w:cstheme="minorHAnsi"/>
          <w:sz w:val="20"/>
          <w:szCs w:val="20"/>
        </w:rPr>
        <w:t>Je</w:t>
      </w:r>
      <w:r w:rsidRPr="00D0034E">
        <w:rPr>
          <w:rFonts w:asciiTheme="minorHAnsi" w:hAnsiTheme="minorHAnsi" w:cstheme="minorHAnsi"/>
          <w:spacing w:val="-27"/>
          <w:sz w:val="20"/>
          <w:szCs w:val="20"/>
        </w:rPr>
        <w:t xml:space="preserve"> </w:t>
      </w:r>
      <w:r w:rsidRPr="00D0034E">
        <w:rPr>
          <w:rFonts w:asciiTheme="minorHAnsi" w:hAnsiTheme="minorHAnsi" w:cstheme="minorHAnsi"/>
          <w:sz w:val="20"/>
          <w:szCs w:val="20"/>
        </w:rPr>
        <w:t>soussigné M/Mme ……………………………………………</w:t>
      </w:r>
      <w:proofErr w:type="gramStart"/>
      <w:r w:rsidRPr="00D0034E">
        <w:rPr>
          <w:rFonts w:asciiTheme="minorHAnsi" w:hAnsiTheme="minorHAnsi" w:cstheme="minorHAnsi"/>
          <w:sz w:val="20"/>
          <w:szCs w:val="20"/>
        </w:rPr>
        <w:t>…….</w:t>
      </w:r>
      <w:proofErr w:type="gramEnd"/>
      <w:r w:rsidRPr="00D0034E">
        <w:rPr>
          <w:rFonts w:asciiTheme="minorHAnsi" w:hAnsiTheme="minorHAnsi" w:cstheme="minorHAnsi"/>
          <w:sz w:val="20"/>
          <w:szCs w:val="20"/>
        </w:rPr>
        <w:t>., Père / Mère / tuteur légal (entourer)</w:t>
      </w:r>
    </w:p>
    <w:p w14:paraId="234AE7C6" w14:textId="77777777" w:rsidR="007F0ED3" w:rsidRPr="00D0034E" w:rsidRDefault="007F0ED3" w:rsidP="007F0ED3">
      <w:pPr>
        <w:pStyle w:val="Corpsdetexte"/>
        <w:tabs>
          <w:tab w:val="left" w:pos="2683"/>
          <w:tab w:val="left" w:pos="3268"/>
          <w:tab w:val="left" w:pos="3854"/>
          <w:tab w:val="left" w:pos="4440"/>
          <w:tab w:val="left" w:pos="5020"/>
          <w:tab w:val="left" w:pos="5609"/>
          <w:tab w:val="left" w:pos="6192"/>
          <w:tab w:val="left" w:pos="6778"/>
          <w:tab w:val="left" w:pos="7154"/>
          <w:tab w:val="left" w:pos="7740"/>
          <w:tab w:val="left" w:pos="8324"/>
        </w:tabs>
        <w:ind w:right="124"/>
        <w:rPr>
          <w:rFonts w:asciiTheme="minorHAnsi" w:hAnsiTheme="minorHAnsi" w:cstheme="minorHAnsi"/>
          <w:sz w:val="20"/>
          <w:szCs w:val="20"/>
        </w:rPr>
      </w:pPr>
    </w:p>
    <w:p w14:paraId="0BAA5B6B" w14:textId="77777777" w:rsidR="007F0ED3" w:rsidRPr="00D0034E" w:rsidRDefault="007F0ED3" w:rsidP="007F0ED3">
      <w:pPr>
        <w:pStyle w:val="Corpsdetexte"/>
        <w:tabs>
          <w:tab w:val="left" w:pos="2683"/>
          <w:tab w:val="left" w:pos="3268"/>
          <w:tab w:val="left" w:pos="3854"/>
          <w:tab w:val="left" w:pos="4440"/>
          <w:tab w:val="left" w:pos="5020"/>
          <w:tab w:val="left" w:pos="5609"/>
          <w:tab w:val="left" w:pos="6192"/>
          <w:tab w:val="left" w:pos="6778"/>
          <w:tab w:val="left" w:pos="7154"/>
          <w:tab w:val="left" w:pos="7740"/>
          <w:tab w:val="left" w:pos="8324"/>
        </w:tabs>
        <w:ind w:right="124"/>
        <w:rPr>
          <w:rFonts w:asciiTheme="minorHAnsi" w:hAnsiTheme="minorHAnsi" w:cstheme="minorHAnsi"/>
          <w:sz w:val="20"/>
          <w:szCs w:val="20"/>
        </w:rPr>
      </w:pPr>
      <w:proofErr w:type="gramStart"/>
      <w:r w:rsidRPr="00D0034E">
        <w:rPr>
          <w:rFonts w:asciiTheme="minorHAnsi" w:hAnsiTheme="minorHAnsi" w:cstheme="minorHAnsi"/>
          <w:sz w:val="20"/>
          <w:szCs w:val="20"/>
        </w:rPr>
        <w:t>de</w:t>
      </w:r>
      <w:proofErr w:type="gramEnd"/>
      <w:r w:rsidRPr="00D0034E">
        <w:rPr>
          <w:rFonts w:asciiTheme="minorHAnsi" w:hAnsiTheme="minorHAnsi" w:cstheme="minorHAnsi"/>
          <w:spacing w:val="-25"/>
          <w:sz w:val="20"/>
          <w:szCs w:val="20"/>
        </w:rPr>
        <w:t xml:space="preserve"> </w:t>
      </w:r>
      <w:r w:rsidRPr="00D0034E">
        <w:rPr>
          <w:rFonts w:asciiTheme="minorHAnsi" w:hAnsiTheme="minorHAnsi" w:cstheme="minorHAnsi"/>
          <w:sz w:val="20"/>
          <w:szCs w:val="20"/>
        </w:rPr>
        <w:t>l’élève  …………………………………………………….., scolarisé</w:t>
      </w:r>
      <w:r w:rsidRPr="00D0034E">
        <w:rPr>
          <w:rFonts w:asciiTheme="minorHAnsi" w:hAnsiTheme="minorHAnsi" w:cstheme="minorHAnsi"/>
          <w:spacing w:val="-40"/>
          <w:sz w:val="20"/>
          <w:szCs w:val="20"/>
        </w:rPr>
        <w:t xml:space="preserve">  </w:t>
      </w:r>
      <w:r w:rsidRPr="00D0034E">
        <w:rPr>
          <w:rFonts w:asciiTheme="minorHAnsi" w:hAnsiTheme="minorHAnsi" w:cstheme="minorHAnsi"/>
          <w:sz w:val="20"/>
          <w:szCs w:val="20"/>
        </w:rPr>
        <w:t>en classe de  ………………………….,</w:t>
      </w:r>
    </w:p>
    <w:p w14:paraId="2181CC19" w14:textId="77777777" w:rsidR="007F0ED3" w:rsidRPr="00D0034E" w:rsidRDefault="007F0ED3" w:rsidP="007F0ED3">
      <w:pPr>
        <w:pStyle w:val="Corpsdetexte"/>
        <w:ind w:right="124"/>
        <w:rPr>
          <w:rFonts w:asciiTheme="minorHAnsi" w:hAnsiTheme="minorHAnsi" w:cstheme="minorHAnsi"/>
          <w:sz w:val="16"/>
          <w:szCs w:val="16"/>
        </w:rPr>
      </w:pPr>
    </w:p>
    <w:p w14:paraId="0B7FA5B7" w14:textId="77777777" w:rsidR="007F0ED3" w:rsidRPr="00D0034E" w:rsidRDefault="007F0ED3" w:rsidP="007F0ED3">
      <w:pPr>
        <w:pStyle w:val="Corpsdetexte"/>
        <w:ind w:right="124"/>
        <w:rPr>
          <w:rFonts w:asciiTheme="minorHAnsi" w:hAnsiTheme="minorHAnsi" w:cstheme="minorHAnsi"/>
          <w:sz w:val="20"/>
          <w:szCs w:val="20"/>
        </w:rPr>
      </w:pPr>
      <w:proofErr w:type="gramStart"/>
      <w:r w:rsidRPr="00D0034E">
        <w:rPr>
          <w:rFonts w:asciiTheme="minorHAnsi" w:hAnsiTheme="minorHAnsi" w:cstheme="minorHAnsi"/>
          <w:sz w:val="20"/>
          <w:szCs w:val="20"/>
        </w:rPr>
        <w:t>reconnais</w:t>
      </w:r>
      <w:proofErr w:type="gramEnd"/>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avoir</w:t>
      </w:r>
      <w:r w:rsidRPr="00D0034E">
        <w:rPr>
          <w:rFonts w:asciiTheme="minorHAnsi" w:hAnsiTheme="minorHAnsi" w:cstheme="minorHAnsi"/>
          <w:spacing w:val="-30"/>
          <w:sz w:val="20"/>
          <w:szCs w:val="20"/>
        </w:rPr>
        <w:t xml:space="preserve"> </w:t>
      </w:r>
      <w:r w:rsidRPr="00D0034E">
        <w:rPr>
          <w:rFonts w:asciiTheme="minorHAnsi" w:hAnsiTheme="minorHAnsi" w:cstheme="minorHAnsi"/>
          <w:sz w:val="20"/>
          <w:szCs w:val="20"/>
        </w:rPr>
        <w:t>pris</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connaissance</w:t>
      </w:r>
      <w:r w:rsidRPr="00D0034E">
        <w:rPr>
          <w:rFonts w:asciiTheme="minorHAnsi" w:hAnsiTheme="minorHAnsi" w:cstheme="minorHAnsi"/>
          <w:spacing w:val="-28"/>
          <w:sz w:val="20"/>
          <w:szCs w:val="20"/>
        </w:rPr>
        <w:t xml:space="preserve"> </w:t>
      </w:r>
      <w:r w:rsidRPr="00D0034E">
        <w:rPr>
          <w:rFonts w:asciiTheme="minorHAnsi" w:hAnsiTheme="minorHAnsi" w:cstheme="minorHAnsi"/>
          <w:sz w:val="20"/>
          <w:szCs w:val="20"/>
        </w:rPr>
        <w:t>et</w:t>
      </w:r>
      <w:r w:rsidRPr="00D0034E">
        <w:rPr>
          <w:rFonts w:asciiTheme="minorHAnsi" w:hAnsiTheme="minorHAnsi" w:cstheme="minorHAnsi"/>
          <w:spacing w:val="-30"/>
          <w:sz w:val="20"/>
          <w:szCs w:val="20"/>
        </w:rPr>
        <w:t xml:space="preserve"> </w:t>
      </w:r>
      <w:r>
        <w:rPr>
          <w:rFonts w:asciiTheme="minorHAnsi" w:hAnsiTheme="minorHAnsi" w:cstheme="minorHAnsi"/>
          <w:sz w:val="20"/>
          <w:szCs w:val="20"/>
        </w:rPr>
        <w:t>accepte</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les</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règles</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de</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fonctionnement</w:t>
      </w:r>
      <w:r w:rsidRPr="00D0034E">
        <w:rPr>
          <w:rFonts w:asciiTheme="minorHAnsi" w:hAnsiTheme="minorHAnsi" w:cstheme="minorHAnsi"/>
          <w:spacing w:val="-28"/>
          <w:sz w:val="20"/>
          <w:szCs w:val="20"/>
        </w:rPr>
        <w:t xml:space="preserve"> </w:t>
      </w:r>
      <w:r>
        <w:rPr>
          <w:rFonts w:asciiTheme="minorHAnsi" w:hAnsiTheme="minorHAnsi" w:cstheme="minorHAnsi"/>
          <w:sz w:val="20"/>
          <w:szCs w:val="20"/>
        </w:rPr>
        <w:t>de la</w:t>
      </w:r>
      <w:r w:rsidRPr="00D0034E">
        <w:rPr>
          <w:rFonts w:asciiTheme="minorHAnsi" w:hAnsiTheme="minorHAnsi" w:cstheme="minorHAnsi"/>
          <w:spacing w:val="-28"/>
          <w:sz w:val="20"/>
          <w:szCs w:val="20"/>
        </w:rPr>
        <w:t xml:space="preserve"> </w:t>
      </w:r>
      <w:r w:rsidRPr="00D0034E">
        <w:rPr>
          <w:rFonts w:asciiTheme="minorHAnsi" w:hAnsiTheme="minorHAnsi" w:cstheme="minorHAnsi"/>
          <w:sz w:val="20"/>
          <w:szCs w:val="20"/>
        </w:rPr>
        <w:t>Section</w:t>
      </w:r>
      <w:r w:rsidRPr="00D0034E">
        <w:rPr>
          <w:rFonts w:asciiTheme="minorHAnsi" w:hAnsiTheme="minorHAnsi" w:cstheme="minorHAnsi"/>
          <w:spacing w:val="-29"/>
          <w:sz w:val="20"/>
          <w:szCs w:val="20"/>
        </w:rPr>
        <w:t xml:space="preserve"> </w:t>
      </w:r>
      <w:r w:rsidRPr="00D0034E">
        <w:rPr>
          <w:rFonts w:asciiTheme="minorHAnsi" w:hAnsiTheme="minorHAnsi" w:cstheme="minorHAnsi"/>
          <w:sz w:val="20"/>
          <w:szCs w:val="20"/>
        </w:rPr>
        <w:t>Sportive</w:t>
      </w:r>
      <w:r>
        <w:rPr>
          <w:rFonts w:asciiTheme="minorHAnsi" w:hAnsiTheme="minorHAnsi" w:cstheme="minorHAnsi"/>
          <w:sz w:val="20"/>
          <w:szCs w:val="20"/>
        </w:rPr>
        <w:t xml:space="preserve"> Scolaire pour l’ensemble du cursus (de la Seconde jusqu’à la Terminale)</w:t>
      </w:r>
      <w:r w:rsidRPr="00D0034E">
        <w:rPr>
          <w:rFonts w:asciiTheme="minorHAnsi" w:hAnsiTheme="minorHAnsi" w:cstheme="minorHAnsi"/>
          <w:sz w:val="20"/>
          <w:szCs w:val="20"/>
        </w:rPr>
        <w:t>.</w:t>
      </w:r>
    </w:p>
    <w:p w14:paraId="3B050DA9" w14:textId="77777777" w:rsidR="007F0ED3" w:rsidRPr="00D0034E" w:rsidRDefault="007F0ED3" w:rsidP="007F0ED3">
      <w:pPr>
        <w:pStyle w:val="Corpsdetexte"/>
        <w:ind w:right="124"/>
        <w:rPr>
          <w:rFonts w:asciiTheme="minorHAnsi" w:hAnsiTheme="minorHAnsi" w:cstheme="minorHAnsi"/>
          <w:sz w:val="20"/>
          <w:szCs w:val="20"/>
        </w:rPr>
      </w:pPr>
    </w:p>
    <w:p w14:paraId="4BE9DE5E" w14:textId="77777777" w:rsidR="007F0ED3" w:rsidRPr="00D0034E" w:rsidRDefault="007F0ED3" w:rsidP="007F0ED3">
      <w:pPr>
        <w:pStyle w:val="Corpsdetexte"/>
        <w:ind w:right="124"/>
        <w:rPr>
          <w:rFonts w:asciiTheme="minorHAnsi" w:hAnsiTheme="minorHAnsi" w:cstheme="minorHAnsi"/>
          <w:b/>
          <w:sz w:val="20"/>
          <w:szCs w:val="20"/>
        </w:rPr>
      </w:pPr>
      <w:r w:rsidRPr="00D0034E">
        <w:rPr>
          <w:rFonts w:asciiTheme="minorHAnsi" w:hAnsiTheme="minorHAnsi" w:cstheme="minorHAnsi"/>
          <w:b/>
          <w:sz w:val="20"/>
          <w:szCs w:val="20"/>
        </w:rPr>
        <w:t>Pour l’élève, je m’engage :</w:t>
      </w:r>
    </w:p>
    <w:p w14:paraId="66048B0C" w14:textId="77777777" w:rsidR="007F0ED3" w:rsidRPr="00D0034E" w:rsidRDefault="007F0ED3" w:rsidP="007F0ED3">
      <w:pPr>
        <w:pStyle w:val="Corpsdetexte"/>
        <w:ind w:right="125"/>
        <w:rPr>
          <w:rFonts w:asciiTheme="minorHAnsi" w:hAnsiTheme="minorHAnsi" w:cstheme="minorHAnsi"/>
          <w:sz w:val="20"/>
          <w:szCs w:val="20"/>
        </w:rPr>
      </w:pPr>
    </w:p>
    <w:p w14:paraId="57572F76" w14:textId="77777777" w:rsidR="007F0ED3" w:rsidRPr="00D0034E" w:rsidRDefault="007F0ED3" w:rsidP="007F0ED3">
      <w:pPr>
        <w:pStyle w:val="Titre1"/>
        <w:numPr>
          <w:ilvl w:val="0"/>
          <w:numId w:val="34"/>
        </w:numPr>
        <w:tabs>
          <w:tab w:val="left" w:pos="6096"/>
          <w:tab w:val="left" w:pos="6663"/>
          <w:tab w:val="left" w:pos="6946"/>
        </w:tabs>
        <w:spacing w:before="0"/>
        <w:ind w:right="125"/>
        <w:rPr>
          <w:rFonts w:asciiTheme="minorHAnsi" w:hAnsiTheme="minorHAnsi" w:cstheme="minorHAnsi"/>
          <w:sz w:val="20"/>
          <w:szCs w:val="20"/>
        </w:rPr>
      </w:pPr>
      <w:proofErr w:type="gramStart"/>
      <w:r w:rsidRPr="00D0034E">
        <w:rPr>
          <w:rFonts w:asciiTheme="minorHAnsi" w:hAnsiTheme="minorHAnsi" w:cstheme="minorHAnsi"/>
          <w:sz w:val="20"/>
          <w:szCs w:val="20"/>
        </w:rPr>
        <w:t>à</w:t>
      </w:r>
      <w:proofErr w:type="gramEnd"/>
      <w:r w:rsidRPr="00D0034E">
        <w:rPr>
          <w:rFonts w:asciiTheme="minorHAnsi" w:hAnsiTheme="minorHAnsi" w:cstheme="minorHAnsi"/>
          <w:sz w:val="20"/>
          <w:szCs w:val="20"/>
        </w:rPr>
        <w:t xml:space="preserve"> suivre assidûment les enseignements de la section et participer aux entraînements et compétitions de l'équipe sportive à laquelle j'appartiens.</w:t>
      </w:r>
    </w:p>
    <w:p w14:paraId="46C4B57B" w14:textId="77777777" w:rsidR="007F0ED3" w:rsidRPr="00D0034E" w:rsidRDefault="007F0ED3" w:rsidP="007F0ED3">
      <w:pPr>
        <w:pStyle w:val="Corpsdetexte"/>
        <w:tabs>
          <w:tab w:val="left" w:pos="6096"/>
          <w:tab w:val="left" w:pos="6663"/>
          <w:tab w:val="left" w:pos="6946"/>
        </w:tabs>
        <w:ind w:right="125"/>
        <w:rPr>
          <w:rFonts w:asciiTheme="minorHAnsi" w:hAnsiTheme="minorHAnsi" w:cstheme="minorHAnsi"/>
          <w:b/>
          <w:sz w:val="20"/>
          <w:szCs w:val="20"/>
        </w:rPr>
      </w:pPr>
    </w:p>
    <w:p w14:paraId="037313F1" w14:textId="77777777" w:rsidR="007F0ED3" w:rsidRPr="00D0034E" w:rsidRDefault="007F0ED3" w:rsidP="007F0ED3">
      <w:pPr>
        <w:pStyle w:val="Paragraphedeliste"/>
        <w:widowControl w:val="0"/>
        <w:numPr>
          <w:ilvl w:val="0"/>
          <w:numId w:val="35"/>
        </w:numPr>
        <w:tabs>
          <w:tab w:val="left" w:pos="6096"/>
          <w:tab w:val="left" w:pos="6663"/>
          <w:tab w:val="left" w:pos="6946"/>
        </w:tabs>
        <w:autoSpaceDE w:val="0"/>
        <w:autoSpaceDN w:val="0"/>
        <w:spacing w:before="49" w:after="0" w:line="240" w:lineRule="auto"/>
        <w:ind w:right="125"/>
        <w:contextualSpacing w:val="0"/>
        <w:rPr>
          <w:rFonts w:cstheme="minorHAnsi"/>
          <w:b/>
          <w:sz w:val="20"/>
          <w:szCs w:val="20"/>
        </w:rPr>
      </w:pPr>
      <w:proofErr w:type="gramStart"/>
      <w:r w:rsidRPr="00D0034E">
        <w:rPr>
          <w:rFonts w:cstheme="minorHAnsi"/>
          <w:b/>
          <w:sz w:val="20"/>
          <w:szCs w:val="20"/>
        </w:rPr>
        <w:t>à</w:t>
      </w:r>
      <w:proofErr w:type="gramEnd"/>
      <w:r w:rsidRPr="00D0034E">
        <w:rPr>
          <w:rFonts w:cstheme="minorHAnsi"/>
          <w:b/>
          <w:sz w:val="20"/>
          <w:szCs w:val="20"/>
        </w:rPr>
        <w:t xml:space="preserve"> être ponctuel, assidu et attentif en classe, à faire régulièrement le travail demandé par les professeurs et à respecter les délais impartis.</w:t>
      </w:r>
    </w:p>
    <w:p w14:paraId="70D0B95F" w14:textId="77777777" w:rsidR="007F0ED3" w:rsidRPr="00D0034E" w:rsidRDefault="007F0ED3" w:rsidP="007F0ED3">
      <w:pPr>
        <w:pStyle w:val="Corpsdetexte"/>
        <w:ind w:right="125"/>
        <w:rPr>
          <w:rFonts w:asciiTheme="minorHAnsi" w:hAnsiTheme="minorHAnsi" w:cstheme="minorHAnsi"/>
          <w:b/>
          <w:sz w:val="20"/>
          <w:szCs w:val="20"/>
        </w:rPr>
      </w:pPr>
    </w:p>
    <w:p w14:paraId="126473E4" w14:textId="77777777" w:rsidR="007F0ED3" w:rsidRPr="00D0034E" w:rsidRDefault="007F0ED3" w:rsidP="007F0ED3">
      <w:pPr>
        <w:pStyle w:val="Corpsdetexte"/>
        <w:numPr>
          <w:ilvl w:val="0"/>
          <w:numId w:val="36"/>
        </w:numPr>
        <w:ind w:right="125"/>
        <w:rPr>
          <w:rFonts w:asciiTheme="minorHAnsi" w:hAnsiTheme="minorHAnsi" w:cstheme="minorHAnsi"/>
          <w:b/>
          <w:sz w:val="20"/>
          <w:szCs w:val="20"/>
        </w:rPr>
      </w:pPr>
      <w:proofErr w:type="gramStart"/>
      <w:r w:rsidRPr="00D0034E">
        <w:rPr>
          <w:rFonts w:asciiTheme="minorHAnsi" w:hAnsiTheme="minorHAnsi" w:cstheme="minorHAnsi"/>
          <w:b/>
          <w:sz w:val="20"/>
          <w:szCs w:val="20"/>
        </w:rPr>
        <w:t>à</w:t>
      </w:r>
      <w:proofErr w:type="gramEnd"/>
      <w:r w:rsidRPr="00D0034E">
        <w:rPr>
          <w:rFonts w:asciiTheme="minorHAnsi" w:hAnsiTheme="minorHAnsi" w:cstheme="minorHAnsi"/>
          <w:b/>
          <w:sz w:val="20"/>
          <w:szCs w:val="20"/>
        </w:rPr>
        <w:t xml:space="preserve"> être irréprochable dans mon comportement, tant à l'extérieur qu'à l'intérieur du lycée, et à respecter mes camarades dans tous les domaines (encourager plutôt que critiquer, aider plutôt que se</w:t>
      </w:r>
      <w:r w:rsidRPr="00D0034E">
        <w:rPr>
          <w:rFonts w:asciiTheme="minorHAnsi" w:hAnsiTheme="minorHAnsi" w:cstheme="minorHAnsi"/>
          <w:b/>
          <w:spacing w:val="-8"/>
          <w:sz w:val="20"/>
          <w:szCs w:val="20"/>
        </w:rPr>
        <w:t xml:space="preserve"> </w:t>
      </w:r>
      <w:r w:rsidRPr="00D0034E">
        <w:rPr>
          <w:rFonts w:asciiTheme="minorHAnsi" w:hAnsiTheme="minorHAnsi" w:cstheme="minorHAnsi"/>
          <w:b/>
          <w:sz w:val="20"/>
          <w:szCs w:val="20"/>
        </w:rPr>
        <w:t>moquer, etc…).</w:t>
      </w:r>
    </w:p>
    <w:p w14:paraId="32BEA767" w14:textId="77777777" w:rsidR="007F0ED3" w:rsidRPr="00D0034E" w:rsidRDefault="007F0ED3" w:rsidP="007F0ED3">
      <w:pPr>
        <w:pStyle w:val="Corpsdetexte"/>
        <w:spacing w:before="4"/>
        <w:rPr>
          <w:rFonts w:asciiTheme="minorHAnsi" w:hAnsiTheme="minorHAnsi" w:cstheme="minorHAnsi"/>
          <w:sz w:val="20"/>
          <w:szCs w:val="20"/>
        </w:rPr>
      </w:pPr>
    </w:p>
    <w:p w14:paraId="5728EF63" w14:textId="77777777" w:rsidR="007F0ED3" w:rsidRPr="00D0034E" w:rsidRDefault="007F0ED3" w:rsidP="007F0ED3">
      <w:pPr>
        <w:ind w:right="-18"/>
        <w:rPr>
          <w:rFonts w:cstheme="minorHAnsi"/>
          <w:b/>
          <w:sz w:val="20"/>
          <w:szCs w:val="20"/>
        </w:rPr>
      </w:pPr>
      <w:r w:rsidRPr="00D0034E">
        <w:rPr>
          <w:rFonts w:cstheme="minorHAnsi"/>
          <w:b/>
          <w:sz w:val="20"/>
          <w:szCs w:val="20"/>
        </w:rPr>
        <w:t>Je dois donc être solidaire et compréhensif envers l’ensemble du groupe. Chacun d’entre nous doit respecter les différences de niveau scolaire et sportif ou de manière d’être.</w:t>
      </w:r>
    </w:p>
    <w:p w14:paraId="5874820E" w14:textId="77777777" w:rsidR="007F0ED3" w:rsidRPr="00D0034E" w:rsidRDefault="007F0ED3" w:rsidP="007F0ED3">
      <w:pPr>
        <w:pStyle w:val="Corpsdetexte"/>
        <w:ind w:left="120" w:right="-18"/>
        <w:rPr>
          <w:rFonts w:asciiTheme="minorHAnsi" w:hAnsiTheme="minorHAnsi" w:cstheme="minorHAnsi"/>
          <w:b/>
          <w:sz w:val="16"/>
          <w:szCs w:val="16"/>
        </w:rPr>
      </w:pPr>
    </w:p>
    <w:p w14:paraId="08AE2BCE" w14:textId="77777777" w:rsidR="007F0ED3" w:rsidRPr="00D0034E" w:rsidRDefault="007F0ED3" w:rsidP="007F0ED3">
      <w:pPr>
        <w:pStyle w:val="Corpsdetexte"/>
        <w:ind w:right="-18"/>
        <w:rPr>
          <w:rFonts w:asciiTheme="minorHAnsi" w:hAnsiTheme="minorHAnsi" w:cstheme="minorHAnsi"/>
          <w:b/>
          <w:sz w:val="20"/>
          <w:szCs w:val="20"/>
        </w:rPr>
      </w:pPr>
      <w:r w:rsidRPr="00D0034E">
        <w:rPr>
          <w:rFonts w:asciiTheme="minorHAnsi" w:hAnsiTheme="minorHAnsi" w:cstheme="minorHAnsi"/>
          <w:b/>
          <w:sz w:val="20"/>
          <w:szCs w:val="20"/>
        </w:rPr>
        <w:t>Si ces engagements n'étaient pas tenus, le contrat moral me liant à la section sportive serait rompu. Le lycée se réserverait alors le droit de sanctionner des comportements contrevenants à l'esprit de cet engagement. Je suis conscient que je suis susceptible de recevoir un 1</w:t>
      </w:r>
      <w:r w:rsidRPr="00D0034E">
        <w:rPr>
          <w:rFonts w:asciiTheme="minorHAnsi" w:hAnsiTheme="minorHAnsi" w:cstheme="minorHAnsi"/>
          <w:b/>
          <w:sz w:val="20"/>
          <w:szCs w:val="20"/>
          <w:vertAlign w:val="superscript"/>
        </w:rPr>
        <w:t>er</w:t>
      </w:r>
      <w:r w:rsidRPr="00D0034E">
        <w:rPr>
          <w:rFonts w:asciiTheme="minorHAnsi" w:hAnsiTheme="minorHAnsi" w:cstheme="minorHAnsi"/>
          <w:b/>
          <w:sz w:val="20"/>
          <w:szCs w:val="20"/>
        </w:rPr>
        <w:t xml:space="preserve"> avertissement (carton jaune) si mon comportement est inadéquat, voire même un 2</w:t>
      </w:r>
      <w:r w:rsidRPr="00D0034E">
        <w:rPr>
          <w:rFonts w:asciiTheme="minorHAnsi" w:hAnsiTheme="minorHAnsi" w:cstheme="minorHAnsi"/>
          <w:b/>
          <w:sz w:val="20"/>
          <w:szCs w:val="20"/>
          <w:vertAlign w:val="superscript"/>
        </w:rPr>
        <w:t>ème</w:t>
      </w:r>
      <w:r w:rsidRPr="00D0034E">
        <w:rPr>
          <w:rFonts w:asciiTheme="minorHAnsi" w:hAnsiTheme="minorHAnsi" w:cstheme="minorHAnsi"/>
          <w:b/>
          <w:sz w:val="20"/>
          <w:szCs w:val="20"/>
        </w:rPr>
        <w:t xml:space="preserve"> avertissement (carton rouge) synonyme d’exclusion de la section sportive sur une durée variable</w:t>
      </w:r>
      <w:r>
        <w:rPr>
          <w:rFonts w:asciiTheme="minorHAnsi" w:hAnsiTheme="minorHAnsi" w:cstheme="minorHAnsi"/>
          <w:b/>
          <w:sz w:val="20"/>
          <w:szCs w:val="20"/>
        </w:rPr>
        <w:t xml:space="preserve"> (quelques semaines </w:t>
      </w:r>
      <w:r w:rsidRPr="00D0034E">
        <w:rPr>
          <w:rFonts w:asciiTheme="minorHAnsi" w:hAnsiTheme="minorHAnsi" w:cstheme="minorHAnsi"/>
          <w:b/>
          <w:sz w:val="20"/>
          <w:szCs w:val="20"/>
        </w:rPr>
        <w:t>à définitivement).</w:t>
      </w:r>
    </w:p>
    <w:p w14:paraId="1CD333B6" w14:textId="77777777" w:rsidR="007F0ED3" w:rsidRPr="00D0034E" w:rsidRDefault="007F0ED3" w:rsidP="007F0ED3">
      <w:pPr>
        <w:ind w:right="124"/>
        <w:rPr>
          <w:rFonts w:cstheme="minorHAnsi"/>
          <w:b/>
          <w:sz w:val="16"/>
          <w:szCs w:val="16"/>
        </w:rPr>
      </w:pPr>
      <w:r w:rsidRPr="00D0034E">
        <w:rPr>
          <w:rFonts w:cstheme="minorHAnsi"/>
          <w:b/>
          <w:sz w:val="20"/>
          <w:szCs w:val="20"/>
        </w:rPr>
        <w:t xml:space="preserve"> </w:t>
      </w:r>
    </w:p>
    <w:p w14:paraId="6D739798" w14:textId="77777777" w:rsidR="007F0ED3" w:rsidRPr="00D0034E" w:rsidRDefault="007F0ED3" w:rsidP="007F0ED3">
      <w:pPr>
        <w:spacing w:after="0"/>
        <w:ind w:right="-18"/>
        <w:rPr>
          <w:rFonts w:cstheme="minorHAnsi"/>
          <w:b/>
          <w:sz w:val="20"/>
          <w:szCs w:val="20"/>
        </w:rPr>
      </w:pPr>
      <w:r w:rsidRPr="00D0034E">
        <w:rPr>
          <w:rFonts w:cstheme="minorHAnsi"/>
          <w:b/>
          <w:sz w:val="20"/>
          <w:szCs w:val="20"/>
        </w:rPr>
        <w:t>Outre les sanctions prévues par le règlement intérieur, le lycée pourrait donc être conduit à prononcer ma suspension temporaire ou définitive de toute pratique sportive (entraînements et compétitions) dans le cadre de la section.</w:t>
      </w:r>
    </w:p>
    <w:p w14:paraId="068B9131" w14:textId="77777777" w:rsidR="007F0ED3" w:rsidRPr="00D0034E" w:rsidRDefault="007F0ED3" w:rsidP="007F0ED3">
      <w:pPr>
        <w:pStyle w:val="Corpsdetexte"/>
        <w:ind w:right="124"/>
        <w:rPr>
          <w:rFonts w:asciiTheme="minorHAnsi" w:hAnsiTheme="minorHAnsi" w:cstheme="minorHAnsi"/>
          <w:sz w:val="40"/>
          <w:szCs w:val="40"/>
        </w:rPr>
      </w:pPr>
    </w:p>
    <w:p w14:paraId="334DB8BA" w14:textId="77777777" w:rsidR="007F0ED3" w:rsidRPr="00D0034E" w:rsidRDefault="007F0ED3" w:rsidP="007F0ED3">
      <w:pPr>
        <w:pStyle w:val="Corpsdetexte"/>
        <w:tabs>
          <w:tab w:val="left" w:pos="6516"/>
        </w:tabs>
        <w:ind w:left="2124" w:right="124" w:hanging="1986"/>
        <w:rPr>
          <w:rFonts w:asciiTheme="minorHAnsi" w:hAnsiTheme="minorHAnsi" w:cstheme="minorHAnsi"/>
          <w:i/>
          <w:sz w:val="20"/>
          <w:szCs w:val="20"/>
        </w:rPr>
      </w:pPr>
      <w:r w:rsidRPr="00D0034E">
        <w:rPr>
          <w:rFonts w:asciiTheme="minorHAnsi" w:hAnsiTheme="minorHAnsi" w:cstheme="minorHAnsi"/>
          <w:i/>
          <w:sz w:val="20"/>
          <w:szCs w:val="20"/>
        </w:rPr>
        <w:t>Signature</w:t>
      </w:r>
      <w:r w:rsidRPr="00D0034E">
        <w:rPr>
          <w:rFonts w:asciiTheme="minorHAnsi" w:hAnsiTheme="minorHAnsi" w:cstheme="minorHAnsi"/>
          <w:i/>
          <w:spacing w:val="-21"/>
          <w:sz w:val="20"/>
          <w:szCs w:val="20"/>
        </w:rPr>
        <w:t xml:space="preserve"> </w:t>
      </w:r>
      <w:r w:rsidRPr="00D0034E">
        <w:rPr>
          <w:rFonts w:asciiTheme="minorHAnsi" w:hAnsiTheme="minorHAnsi" w:cstheme="minorHAnsi"/>
          <w:i/>
          <w:sz w:val="20"/>
          <w:szCs w:val="20"/>
        </w:rPr>
        <w:t>de</w:t>
      </w:r>
      <w:r w:rsidRPr="00D0034E">
        <w:rPr>
          <w:rFonts w:asciiTheme="minorHAnsi" w:hAnsiTheme="minorHAnsi" w:cstheme="minorHAnsi"/>
          <w:i/>
          <w:spacing w:val="-21"/>
          <w:sz w:val="20"/>
          <w:szCs w:val="20"/>
        </w:rPr>
        <w:t xml:space="preserve"> </w:t>
      </w:r>
      <w:r w:rsidRPr="00D0034E">
        <w:rPr>
          <w:rFonts w:asciiTheme="minorHAnsi" w:hAnsiTheme="minorHAnsi" w:cstheme="minorHAnsi"/>
          <w:i/>
          <w:sz w:val="20"/>
          <w:szCs w:val="20"/>
        </w:rPr>
        <w:t>l’élève</w:t>
      </w:r>
      <w:r w:rsidRPr="00D0034E">
        <w:rPr>
          <w:rFonts w:asciiTheme="minorHAnsi" w:hAnsiTheme="minorHAnsi" w:cstheme="minorHAnsi"/>
          <w:i/>
          <w:spacing w:val="-26"/>
          <w:sz w:val="20"/>
          <w:szCs w:val="20"/>
        </w:rPr>
        <w:t xml:space="preserve"> </w:t>
      </w:r>
      <w:r w:rsidRPr="00D0034E">
        <w:rPr>
          <w:rFonts w:asciiTheme="minorHAnsi" w:hAnsiTheme="minorHAnsi" w:cstheme="minorHAnsi"/>
          <w:i/>
          <w:sz w:val="20"/>
          <w:szCs w:val="20"/>
        </w:rPr>
        <w:t>:</w:t>
      </w:r>
      <w:r w:rsidRPr="00D0034E">
        <w:rPr>
          <w:rFonts w:asciiTheme="minorHAnsi" w:hAnsiTheme="minorHAnsi" w:cstheme="minorHAnsi"/>
          <w:i/>
          <w:sz w:val="20"/>
          <w:szCs w:val="20"/>
        </w:rPr>
        <w:tab/>
        <w:t xml:space="preserve">                                                        </w:t>
      </w:r>
      <w:r>
        <w:rPr>
          <w:rFonts w:asciiTheme="minorHAnsi" w:hAnsiTheme="minorHAnsi" w:cstheme="minorHAnsi"/>
          <w:i/>
          <w:sz w:val="20"/>
          <w:szCs w:val="20"/>
        </w:rPr>
        <w:tab/>
      </w:r>
      <w:r w:rsidRPr="00D0034E">
        <w:rPr>
          <w:rFonts w:asciiTheme="minorHAnsi" w:hAnsiTheme="minorHAnsi" w:cstheme="minorHAnsi"/>
          <w:i/>
          <w:sz w:val="20"/>
          <w:szCs w:val="20"/>
        </w:rPr>
        <w:t xml:space="preserve">Signature du ou des </w:t>
      </w:r>
    </w:p>
    <w:p w14:paraId="47B48CB0" w14:textId="77777777" w:rsidR="007F0ED3" w:rsidRPr="00D0034E" w:rsidRDefault="007F0ED3" w:rsidP="007F0ED3">
      <w:pPr>
        <w:pStyle w:val="Corpsdetexte"/>
        <w:tabs>
          <w:tab w:val="left" w:pos="6516"/>
        </w:tabs>
        <w:ind w:left="2124" w:right="124" w:hanging="1986"/>
        <w:rPr>
          <w:rFonts w:asciiTheme="minorHAnsi" w:hAnsiTheme="minorHAnsi" w:cstheme="minorHAnsi"/>
          <w:i/>
          <w:sz w:val="20"/>
          <w:szCs w:val="20"/>
        </w:rPr>
      </w:pPr>
      <w:r w:rsidRPr="00D0034E">
        <w:rPr>
          <w:rFonts w:asciiTheme="minorHAnsi" w:hAnsiTheme="minorHAnsi" w:cstheme="minorHAnsi"/>
          <w:i/>
          <w:sz w:val="18"/>
          <w:szCs w:val="18"/>
        </w:rPr>
        <w:t>(</w:t>
      </w:r>
      <w:proofErr w:type="gramStart"/>
      <w:r w:rsidRPr="00D0034E">
        <w:rPr>
          <w:rFonts w:asciiTheme="minorHAnsi" w:hAnsiTheme="minorHAnsi" w:cstheme="minorHAnsi"/>
          <w:i/>
          <w:sz w:val="18"/>
          <w:szCs w:val="18"/>
        </w:rPr>
        <w:t>précédée</w:t>
      </w:r>
      <w:proofErr w:type="gramEnd"/>
      <w:r w:rsidRPr="00D0034E">
        <w:rPr>
          <w:rFonts w:asciiTheme="minorHAnsi" w:hAnsiTheme="minorHAnsi" w:cstheme="minorHAnsi"/>
          <w:i/>
          <w:sz w:val="18"/>
          <w:szCs w:val="18"/>
        </w:rPr>
        <w:t xml:space="preserve"> de la mention    </w:t>
      </w:r>
      <w:r w:rsidRPr="00D0034E">
        <w:rPr>
          <w:rFonts w:asciiTheme="minorHAnsi" w:hAnsiTheme="minorHAnsi" w:cstheme="minorHAnsi"/>
          <w:i/>
          <w:sz w:val="20"/>
          <w:szCs w:val="20"/>
        </w:rPr>
        <w:t xml:space="preserve">                                                    </w:t>
      </w:r>
      <w:r>
        <w:rPr>
          <w:rFonts w:asciiTheme="minorHAnsi" w:hAnsiTheme="minorHAnsi" w:cstheme="minorHAnsi"/>
          <w:i/>
          <w:sz w:val="20"/>
          <w:szCs w:val="20"/>
        </w:rPr>
        <w:tab/>
      </w:r>
      <w:r w:rsidRPr="00D0034E">
        <w:rPr>
          <w:rFonts w:asciiTheme="minorHAnsi" w:hAnsiTheme="minorHAnsi" w:cstheme="minorHAnsi"/>
          <w:i/>
          <w:sz w:val="20"/>
          <w:szCs w:val="20"/>
        </w:rPr>
        <w:t xml:space="preserve"> responsables légaux </w:t>
      </w:r>
      <w:r w:rsidRPr="00D0034E">
        <w:rPr>
          <w:rFonts w:asciiTheme="minorHAnsi" w:hAnsiTheme="minorHAnsi" w:cstheme="minorHAnsi"/>
          <w:i/>
          <w:spacing w:val="-46"/>
          <w:sz w:val="20"/>
          <w:szCs w:val="20"/>
        </w:rPr>
        <w:t>:</w:t>
      </w:r>
    </w:p>
    <w:p w14:paraId="748622F6" w14:textId="77777777" w:rsidR="007F0ED3" w:rsidRPr="00D0034E" w:rsidRDefault="007F0ED3" w:rsidP="007F0ED3">
      <w:pPr>
        <w:pStyle w:val="Corpsdetexte"/>
        <w:tabs>
          <w:tab w:val="left" w:pos="6516"/>
        </w:tabs>
        <w:ind w:left="138" w:right="124"/>
        <w:rPr>
          <w:rFonts w:asciiTheme="minorHAnsi" w:hAnsiTheme="minorHAnsi" w:cstheme="minorHAnsi"/>
          <w:i/>
          <w:sz w:val="18"/>
          <w:szCs w:val="18"/>
        </w:rPr>
      </w:pPr>
      <w:r w:rsidRPr="00D0034E">
        <w:rPr>
          <w:rFonts w:asciiTheme="minorHAnsi" w:hAnsiTheme="minorHAnsi" w:cstheme="minorHAnsi"/>
          <w:i/>
          <w:sz w:val="18"/>
          <w:szCs w:val="18"/>
        </w:rPr>
        <w:t>« </w:t>
      </w:r>
      <w:proofErr w:type="gramStart"/>
      <w:r w:rsidRPr="00D0034E">
        <w:rPr>
          <w:rFonts w:asciiTheme="minorHAnsi" w:hAnsiTheme="minorHAnsi" w:cstheme="minorHAnsi"/>
          <w:i/>
          <w:sz w:val="18"/>
          <w:szCs w:val="18"/>
        </w:rPr>
        <w:t>lu</w:t>
      </w:r>
      <w:proofErr w:type="gramEnd"/>
      <w:r w:rsidRPr="00D0034E">
        <w:rPr>
          <w:rFonts w:asciiTheme="minorHAnsi" w:hAnsiTheme="minorHAnsi" w:cstheme="minorHAnsi"/>
          <w:i/>
          <w:sz w:val="18"/>
          <w:szCs w:val="18"/>
        </w:rPr>
        <w:t xml:space="preserve"> et approuvé »)                             </w:t>
      </w:r>
    </w:p>
    <w:p w14:paraId="58F82E34" w14:textId="77777777" w:rsidR="007F0ED3" w:rsidRPr="00D0034E" w:rsidRDefault="007F0ED3" w:rsidP="007F0ED3">
      <w:pPr>
        <w:pStyle w:val="Corpsdetexte"/>
        <w:tabs>
          <w:tab w:val="left" w:pos="6516"/>
        </w:tabs>
        <w:ind w:right="124"/>
        <w:rPr>
          <w:rFonts w:asciiTheme="minorHAnsi" w:hAnsiTheme="minorHAnsi" w:cstheme="minorHAnsi"/>
          <w:i/>
          <w:sz w:val="20"/>
          <w:szCs w:val="20"/>
        </w:rPr>
      </w:pPr>
    </w:p>
    <w:p w14:paraId="44115DE0" w14:textId="77777777" w:rsidR="007F0ED3" w:rsidRPr="00D0034E" w:rsidRDefault="007F0ED3" w:rsidP="007F0ED3">
      <w:pPr>
        <w:pStyle w:val="Corpsdetexte"/>
        <w:tabs>
          <w:tab w:val="left" w:pos="6516"/>
        </w:tabs>
        <w:ind w:right="124"/>
        <w:rPr>
          <w:rFonts w:asciiTheme="minorHAnsi" w:hAnsiTheme="minorHAnsi" w:cstheme="minorHAnsi"/>
          <w:i/>
          <w:sz w:val="20"/>
          <w:szCs w:val="20"/>
        </w:rPr>
      </w:pPr>
    </w:p>
    <w:p w14:paraId="694B442C" w14:textId="77777777" w:rsidR="007F0ED3" w:rsidRPr="00D0034E" w:rsidRDefault="007F0ED3" w:rsidP="007F0ED3">
      <w:pPr>
        <w:pStyle w:val="Corpsdetexte"/>
        <w:tabs>
          <w:tab w:val="left" w:pos="6516"/>
        </w:tabs>
        <w:ind w:left="138" w:right="549"/>
        <w:rPr>
          <w:rFonts w:asciiTheme="minorHAnsi" w:hAnsiTheme="minorHAnsi" w:cstheme="minorHAnsi"/>
          <w:i/>
          <w:sz w:val="20"/>
          <w:szCs w:val="20"/>
        </w:rPr>
      </w:pPr>
    </w:p>
    <w:p w14:paraId="0783381C" w14:textId="77777777" w:rsidR="007F0ED3" w:rsidRPr="00D0034E" w:rsidRDefault="007F0ED3" w:rsidP="007F0ED3">
      <w:pPr>
        <w:pStyle w:val="Corpsdetexte"/>
        <w:tabs>
          <w:tab w:val="left" w:pos="6516"/>
        </w:tabs>
        <w:ind w:left="138" w:right="549"/>
        <w:rPr>
          <w:rFonts w:asciiTheme="minorHAnsi" w:hAnsiTheme="minorHAnsi" w:cstheme="minorHAnsi"/>
        </w:rPr>
      </w:pPr>
      <w:r w:rsidRPr="00D0034E">
        <w:rPr>
          <w:rFonts w:asciiTheme="minorHAnsi" w:hAnsiTheme="minorHAnsi" w:cstheme="minorHAnsi"/>
          <w:i/>
          <w:sz w:val="20"/>
          <w:szCs w:val="20"/>
        </w:rPr>
        <w:t xml:space="preserve">Signature du Coordonnateur :                                           </w:t>
      </w:r>
      <w:r>
        <w:rPr>
          <w:rFonts w:asciiTheme="minorHAnsi" w:hAnsiTheme="minorHAnsi" w:cstheme="minorHAnsi"/>
          <w:i/>
          <w:sz w:val="20"/>
          <w:szCs w:val="20"/>
        </w:rPr>
        <w:tab/>
      </w:r>
      <w:r w:rsidRPr="00D0034E">
        <w:rPr>
          <w:rFonts w:asciiTheme="minorHAnsi" w:hAnsiTheme="minorHAnsi" w:cstheme="minorHAnsi"/>
          <w:i/>
          <w:sz w:val="20"/>
          <w:szCs w:val="20"/>
        </w:rPr>
        <w:t xml:space="preserve"> Signature du Proviseur</w:t>
      </w:r>
      <w:r>
        <w:rPr>
          <w:rFonts w:asciiTheme="minorHAnsi" w:hAnsiTheme="minorHAnsi" w:cstheme="minorHAnsi"/>
          <w:i/>
          <w:sz w:val="20"/>
          <w:szCs w:val="20"/>
        </w:rPr>
        <w:t> :</w:t>
      </w:r>
    </w:p>
    <w:p w14:paraId="500C41C5" w14:textId="77777777" w:rsidR="007F0ED3" w:rsidRPr="00D0034E" w:rsidRDefault="007F0ED3" w:rsidP="007F0ED3">
      <w:pPr>
        <w:pStyle w:val="Corpsdetexte"/>
        <w:tabs>
          <w:tab w:val="left" w:pos="6516"/>
        </w:tabs>
        <w:ind w:left="138" w:right="549"/>
        <w:rPr>
          <w:rFonts w:asciiTheme="minorHAnsi" w:hAnsiTheme="minorHAnsi" w:cstheme="minorHAnsi"/>
          <w:sz w:val="20"/>
          <w:szCs w:val="20"/>
        </w:rPr>
      </w:pPr>
      <w:r w:rsidRPr="00D0034E">
        <w:rPr>
          <w:rFonts w:asciiTheme="minorHAnsi" w:hAnsiTheme="minorHAnsi" w:cstheme="minorHAnsi"/>
          <w:i/>
          <w:sz w:val="20"/>
          <w:szCs w:val="20"/>
        </w:rPr>
        <w:t xml:space="preserve">                                                                                            </w:t>
      </w:r>
    </w:p>
    <w:p w14:paraId="0143F3DE" w14:textId="77777777" w:rsidR="007F0ED3" w:rsidRPr="00D0034E" w:rsidRDefault="007F0ED3" w:rsidP="007F0ED3">
      <w:pPr>
        <w:pStyle w:val="Corpsdetexte"/>
        <w:tabs>
          <w:tab w:val="left" w:pos="6516"/>
        </w:tabs>
        <w:ind w:left="138" w:right="549"/>
        <w:rPr>
          <w:rFonts w:asciiTheme="minorHAnsi" w:hAnsiTheme="minorHAnsi" w:cstheme="minorHAnsi"/>
          <w:sz w:val="20"/>
          <w:szCs w:val="20"/>
        </w:rPr>
      </w:pPr>
    </w:p>
    <w:p w14:paraId="26EF4233" w14:textId="77777777" w:rsidR="007F0ED3" w:rsidRPr="00D0034E" w:rsidRDefault="007F0ED3" w:rsidP="007F0ED3">
      <w:pPr>
        <w:pStyle w:val="Corpsdetexte"/>
        <w:tabs>
          <w:tab w:val="left" w:pos="6516"/>
        </w:tabs>
        <w:ind w:left="138" w:right="549"/>
        <w:rPr>
          <w:rFonts w:asciiTheme="minorHAnsi" w:hAnsiTheme="minorHAnsi" w:cstheme="minorHAnsi"/>
          <w:sz w:val="20"/>
          <w:szCs w:val="20"/>
        </w:rPr>
      </w:pPr>
    </w:p>
    <w:p w14:paraId="43CB5AFF" w14:textId="77777777" w:rsidR="007F0ED3" w:rsidRDefault="007F0ED3" w:rsidP="007F0ED3">
      <w:pPr>
        <w:pStyle w:val="Corpsdetexte"/>
        <w:tabs>
          <w:tab w:val="left" w:pos="6516"/>
        </w:tabs>
        <w:ind w:left="138" w:right="549"/>
        <w:rPr>
          <w:rFonts w:asciiTheme="minorHAnsi" w:hAnsiTheme="minorHAnsi" w:cstheme="minorHAnsi"/>
          <w:i/>
          <w:sz w:val="20"/>
          <w:szCs w:val="20"/>
        </w:rPr>
      </w:pPr>
    </w:p>
    <w:p w14:paraId="6B6EBE04" w14:textId="77777777" w:rsidR="007F0ED3" w:rsidRPr="00587E77" w:rsidRDefault="007F0ED3" w:rsidP="007F0ED3">
      <w:pPr>
        <w:pStyle w:val="Corpsdetexte"/>
        <w:tabs>
          <w:tab w:val="left" w:pos="6516"/>
        </w:tabs>
        <w:ind w:left="138" w:right="549"/>
        <w:rPr>
          <w:sz w:val="20"/>
          <w:szCs w:val="20"/>
        </w:rPr>
      </w:pPr>
      <w:r w:rsidRPr="00D0034E">
        <w:rPr>
          <w:rFonts w:asciiTheme="minorHAnsi" w:hAnsiTheme="minorHAnsi" w:cstheme="minorHAnsi"/>
          <w:i/>
          <w:sz w:val="20"/>
          <w:szCs w:val="20"/>
        </w:rPr>
        <w:t>Signature de l’Educateur :</w:t>
      </w:r>
      <w:r w:rsidRPr="009D657B">
        <w:rPr>
          <w:i/>
          <w:sz w:val="20"/>
          <w:szCs w:val="20"/>
        </w:rPr>
        <w:t xml:space="preserve">                   </w:t>
      </w:r>
      <w:r>
        <w:rPr>
          <w:i/>
          <w:sz w:val="20"/>
          <w:szCs w:val="20"/>
        </w:rPr>
        <w:t xml:space="preserve">                        </w:t>
      </w:r>
      <w:r w:rsidRPr="009D657B">
        <w:rPr>
          <w:i/>
          <w:sz w:val="20"/>
          <w:szCs w:val="20"/>
        </w:rPr>
        <w:t xml:space="preserve"> </w:t>
      </w:r>
    </w:p>
    <w:p w14:paraId="127C8BBA" w14:textId="77777777" w:rsidR="007F0ED3" w:rsidRPr="009513C3" w:rsidRDefault="007F0ED3" w:rsidP="007F0ED3">
      <w:pPr>
        <w:jc w:val="both"/>
        <w:rPr>
          <w:rFonts w:ascii="Footlight MT Light" w:hAnsi="Footlight MT Light"/>
          <w:b/>
          <w:sz w:val="24"/>
          <w:szCs w:val="24"/>
          <w:u w:val="single"/>
        </w:rPr>
      </w:pPr>
    </w:p>
    <w:p w14:paraId="33ACA062" w14:textId="77777777" w:rsidR="007F0ED3" w:rsidRPr="009513C3" w:rsidRDefault="007F0ED3" w:rsidP="00452AD5">
      <w:pPr>
        <w:jc w:val="both"/>
        <w:rPr>
          <w:rFonts w:ascii="Footlight MT Light" w:hAnsi="Footlight MT Light"/>
          <w:b/>
          <w:sz w:val="24"/>
          <w:szCs w:val="24"/>
          <w:u w:val="single"/>
        </w:rPr>
      </w:pPr>
    </w:p>
    <w:sectPr w:rsidR="007F0ED3" w:rsidRPr="009513C3" w:rsidSect="001C187D">
      <w:footerReference w:type="default" r:id="rId22"/>
      <w:pgSz w:w="11906" w:h="16838"/>
      <w:pgMar w:top="284" w:right="284" w:bottom="680" w:left="567" w:header="142"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25AD5" w14:textId="77777777" w:rsidR="00E5491E" w:rsidRDefault="00E5491E" w:rsidP="00462B83">
      <w:pPr>
        <w:spacing w:after="0" w:line="240" w:lineRule="auto"/>
      </w:pPr>
      <w:r>
        <w:separator/>
      </w:r>
    </w:p>
  </w:endnote>
  <w:endnote w:type="continuationSeparator" w:id="0">
    <w:p w14:paraId="22E22976" w14:textId="77777777" w:rsidR="00E5491E" w:rsidRDefault="00E5491E" w:rsidP="00462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formal Roman">
    <w:panose1 w:val="030604020304060B0204"/>
    <w:charset w:val="00"/>
    <w:family w:val="script"/>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A36D" w14:textId="69D9ED9F" w:rsidR="00562D56" w:rsidRDefault="0012782C">
    <w:pPr>
      <w:pStyle w:val="Pieddepage"/>
    </w:pPr>
    <w:r>
      <w:rPr>
        <w:noProof/>
        <w:lang w:eastAsia="fr-FR"/>
      </w:rPr>
      <w:drawing>
        <wp:anchor distT="0" distB="0" distL="114300" distR="114300" simplePos="0" relativeHeight="251672576" behindDoc="0" locked="0" layoutInCell="1" allowOverlap="1" wp14:anchorId="190AB8DA" wp14:editId="4B623ADE">
          <wp:simplePos x="0" y="0"/>
          <wp:positionH relativeFrom="column">
            <wp:posOffset>5113655</wp:posOffset>
          </wp:positionH>
          <wp:positionV relativeFrom="paragraph">
            <wp:posOffset>45085</wp:posOffset>
          </wp:positionV>
          <wp:extent cx="476250" cy="527050"/>
          <wp:effectExtent l="19050" t="0" r="0" b="0"/>
          <wp:wrapNone/>
          <wp:docPr id="7" name="Picture 1" descr="Afficher l’image source"/>
          <wp:cNvGraphicFramePr/>
          <a:graphic xmlns:a="http://schemas.openxmlformats.org/drawingml/2006/main">
            <a:graphicData uri="http://schemas.openxmlformats.org/drawingml/2006/picture">
              <pic:pic xmlns:pic="http://schemas.openxmlformats.org/drawingml/2006/picture">
                <pic:nvPicPr>
                  <pic:cNvPr id="9220" name="Picture 4" descr="Afficher l’image source"/>
                  <pic:cNvPicPr>
                    <a:picLocks noChangeAspect="1" noChangeArrowheads="1"/>
                  </pic:cNvPicPr>
                </pic:nvPicPr>
                <pic:blipFill>
                  <a:blip r:embed="rId1"/>
                  <a:srcRect/>
                  <a:stretch>
                    <a:fillRect/>
                  </a:stretch>
                </pic:blipFill>
                <pic:spPr bwMode="auto">
                  <a:xfrm>
                    <a:off x="0" y="0"/>
                    <a:ext cx="476250" cy="527050"/>
                  </a:xfrm>
                  <a:prstGeom prst="rect">
                    <a:avLst/>
                  </a:prstGeom>
                  <a:noFill/>
                </pic:spPr>
              </pic:pic>
            </a:graphicData>
          </a:graphic>
        </wp:anchor>
      </w:drawing>
    </w:r>
    <w:r>
      <w:rPr>
        <w:noProof/>
        <w:lang w:eastAsia="fr-FR"/>
      </w:rPr>
      <w:drawing>
        <wp:anchor distT="0" distB="0" distL="114300" distR="114300" simplePos="0" relativeHeight="251671552" behindDoc="0" locked="0" layoutInCell="1" allowOverlap="1" wp14:anchorId="12792EEB" wp14:editId="4E099FCC">
          <wp:simplePos x="0" y="0"/>
          <wp:positionH relativeFrom="column">
            <wp:posOffset>2389505</wp:posOffset>
          </wp:positionH>
          <wp:positionV relativeFrom="paragraph">
            <wp:posOffset>-37465</wp:posOffset>
          </wp:positionV>
          <wp:extent cx="692150" cy="609600"/>
          <wp:effectExtent l="19050" t="0" r="0" b="0"/>
          <wp:wrapNone/>
          <wp:docPr id="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2"/>
                  <a:srcRect/>
                  <a:stretch>
                    <a:fillRect/>
                  </a:stretch>
                </pic:blipFill>
                <pic:spPr bwMode="auto">
                  <a:xfrm>
                    <a:off x="0" y="0"/>
                    <a:ext cx="692150" cy="609600"/>
                  </a:xfrm>
                  <a:prstGeom prst="rect">
                    <a:avLst/>
                  </a:prstGeom>
                  <a:noFill/>
                  <a:ln w="9525">
                    <a:noFill/>
                    <a:miter lim="800000"/>
                    <a:headEnd/>
                    <a:tailEnd/>
                  </a:ln>
                </pic:spPr>
              </pic:pic>
            </a:graphicData>
          </a:graphic>
        </wp:anchor>
      </w:drawing>
    </w:r>
    <w:r>
      <w:rPr>
        <w:noProof/>
        <w:lang w:eastAsia="fr-FR"/>
      </w:rPr>
      <w:drawing>
        <wp:anchor distT="0" distB="0" distL="114300" distR="114300" simplePos="0" relativeHeight="251665408" behindDoc="0" locked="0" layoutInCell="1" allowOverlap="1" wp14:anchorId="62443850" wp14:editId="6E3141C8">
          <wp:simplePos x="0" y="0"/>
          <wp:positionH relativeFrom="column">
            <wp:posOffset>6243955</wp:posOffset>
          </wp:positionH>
          <wp:positionV relativeFrom="paragraph">
            <wp:posOffset>-37465</wp:posOffset>
          </wp:positionV>
          <wp:extent cx="511810" cy="609600"/>
          <wp:effectExtent l="19050" t="0" r="254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511810" cy="609600"/>
                  </a:xfrm>
                  <a:prstGeom prst="rect">
                    <a:avLst/>
                  </a:prstGeom>
                </pic:spPr>
              </pic:pic>
            </a:graphicData>
          </a:graphic>
        </wp:anchor>
      </w:drawing>
    </w:r>
    <w:r>
      <w:rPr>
        <w:noProof/>
        <w:lang w:eastAsia="fr-FR"/>
      </w:rPr>
      <w:drawing>
        <wp:anchor distT="0" distB="0" distL="114300" distR="114300" simplePos="0" relativeHeight="251664384" behindDoc="0" locked="0" layoutInCell="1" allowOverlap="1" wp14:anchorId="72B584FF" wp14:editId="38BC27D8">
          <wp:simplePos x="0" y="0"/>
          <wp:positionH relativeFrom="column">
            <wp:posOffset>3812540</wp:posOffset>
          </wp:positionH>
          <wp:positionV relativeFrom="paragraph">
            <wp:posOffset>-164465</wp:posOffset>
          </wp:positionV>
          <wp:extent cx="837565" cy="787400"/>
          <wp:effectExtent l="19050" t="0" r="635" b="0"/>
          <wp:wrapNone/>
          <wp:docPr id="645" name="Imag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837565" cy="787400"/>
                  </a:xfrm>
                  <a:prstGeom prst="rect">
                    <a:avLst/>
                  </a:prstGeom>
                </pic:spPr>
              </pic:pic>
            </a:graphicData>
          </a:graphic>
        </wp:anchor>
      </w:drawing>
    </w:r>
    <w:r>
      <w:rPr>
        <w:noProof/>
        <w:lang w:eastAsia="fr-FR"/>
      </w:rPr>
      <w:drawing>
        <wp:anchor distT="0" distB="0" distL="114300" distR="114300" simplePos="0" relativeHeight="251667456" behindDoc="0" locked="0" layoutInCell="1" allowOverlap="1" wp14:anchorId="25515107" wp14:editId="3B9E3EED">
          <wp:simplePos x="0" y="0"/>
          <wp:positionH relativeFrom="column">
            <wp:posOffset>1214755</wp:posOffset>
          </wp:positionH>
          <wp:positionV relativeFrom="paragraph">
            <wp:posOffset>19685</wp:posOffset>
          </wp:positionV>
          <wp:extent cx="584835" cy="603250"/>
          <wp:effectExtent l="19050" t="0" r="5715" b="0"/>
          <wp:wrapThrough wrapText="bothSides">
            <wp:wrapPolygon edited="0">
              <wp:start x="-704" y="0"/>
              <wp:lineTo x="-704" y="21145"/>
              <wp:lineTo x="21811" y="21145"/>
              <wp:lineTo x="21811" y="0"/>
              <wp:lineTo x="-704" y="0"/>
            </wp:wrapPolygon>
          </wp:wrapThrough>
          <wp:docPr id="1" name="Image 3" descr="C:\Users\vgarnier\Pictures\Les logos\FFF_LOGOTYPE_DISTRICT_SARTHE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garnier\Pictures\Les logos\FFF_LOGOTYPE_DISTRICT_SARTHE_QUADR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 cy="603250"/>
                  </a:xfrm>
                  <a:prstGeom prst="rect">
                    <a:avLst/>
                  </a:prstGeom>
                  <a:noFill/>
                  <a:ln>
                    <a:noFill/>
                  </a:ln>
                </pic:spPr>
              </pic:pic>
            </a:graphicData>
          </a:graphic>
        </wp:anchor>
      </w:drawing>
    </w:r>
    <w:r w:rsidR="00427F5A">
      <w:rPr>
        <w:noProof/>
        <w:lang w:eastAsia="fr-FR"/>
      </w:rPr>
      <w:drawing>
        <wp:anchor distT="0" distB="0" distL="114300" distR="114300" simplePos="0" relativeHeight="251670528" behindDoc="0" locked="0" layoutInCell="1" allowOverlap="1" wp14:anchorId="40E0EB94" wp14:editId="0FBA72AC">
          <wp:simplePos x="0" y="0"/>
          <wp:positionH relativeFrom="column">
            <wp:posOffset>-48895</wp:posOffset>
          </wp:positionH>
          <wp:positionV relativeFrom="paragraph">
            <wp:posOffset>19685</wp:posOffset>
          </wp:positionV>
          <wp:extent cx="571500" cy="596900"/>
          <wp:effectExtent l="19050" t="0" r="0" b="0"/>
          <wp:wrapThrough wrapText="bothSides">
            <wp:wrapPolygon edited="0">
              <wp:start x="-720" y="0"/>
              <wp:lineTo x="-720" y="20681"/>
              <wp:lineTo x="21600" y="20681"/>
              <wp:lineTo x="21600" y="0"/>
              <wp:lineTo x="-720" y="0"/>
            </wp:wrapPolygon>
          </wp:wrapThrough>
          <wp:docPr id="5" name="Image 2" descr="C:\Users\vgarnier\AppData\Local\Microsoft\Windows\Temporary Internet Files\Content.Word\FFF_LOGOTYPE_LIGUE_PAYS_DE_LA_LOIRE_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garnier\AppData\Local\Microsoft\Windows\Temporary Internet Files\Content.Word\FFF_LOGOTYPE_LIGUE_PAYS_DE_LA_LOIRE_QUADR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596900"/>
                  </a:xfrm>
                  <a:prstGeom prst="rect">
                    <a:avLst/>
                  </a:prstGeom>
                  <a:noFill/>
                  <a:ln>
                    <a:noFill/>
                  </a:ln>
                </pic:spPr>
              </pic:pic>
            </a:graphicData>
          </a:graphic>
        </wp:anchor>
      </w:drawing>
    </w:r>
    <w:sdt>
      <w:sdtPr>
        <w:id w:val="380287331"/>
        <w:docPartObj>
          <w:docPartGallery w:val="Page Numbers (Bottom of Page)"/>
          <w:docPartUnique/>
        </w:docPartObj>
      </w:sdtPr>
      <w:sdtContent>
        <w:r w:rsidR="00140D2D">
          <w:rPr>
            <w:noProof/>
            <w:lang w:eastAsia="fr-FR"/>
          </w:rPr>
          <mc:AlternateContent>
            <mc:Choice Requires="wpg">
              <w:drawing>
                <wp:anchor distT="0" distB="0" distL="114300" distR="114300" simplePos="0" relativeHeight="251659264" behindDoc="0" locked="0" layoutInCell="1" allowOverlap="1" wp14:anchorId="7ECDE528" wp14:editId="3F7AECC4">
                  <wp:simplePos x="0" y="0"/>
                  <wp:positionH relativeFrom="margin">
                    <wp:align>center</wp:align>
                  </wp:positionH>
                  <wp:positionV relativeFrom="page">
                    <wp:align>bottom</wp:align>
                  </wp:positionV>
                  <wp:extent cx="436880" cy="716915"/>
                  <wp:effectExtent l="0" t="0" r="1270" b="6985"/>
                  <wp:wrapNone/>
                  <wp:docPr id="622" name="Groupe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F67E62D" w14:textId="77777777" w:rsidR="00562D56" w:rsidRDefault="00B33F03">
                                <w:pPr>
                                  <w:pStyle w:val="Pieddepage"/>
                                  <w:jc w:val="center"/>
                                  <w:rPr>
                                    <w:sz w:val="16"/>
                                    <w:szCs w:val="16"/>
                                  </w:rPr>
                                </w:pPr>
                                <w:r>
                                  <w:rPr>
                                    <w:szCs w:val="21"/>
                                  </w:rPr>
                                  <w:fldChar w:fldCharType="begin"/>
                                </w:r>
                                <w:r w:rsidR="00562D56">
                                  <w:instrText>PAGE    \* MERGEFORMAT</w:instrText>
                                </w:r>
                                <w:r>
                                  <w:rPr>
                                    <w:szCs w:val="21"/>
                                  </w:rPr>
                                  <w:fldChar w:fldCharType="separate"/>
                                </w:r>
                                <w:r w:rsidR="00AF43DA" w:rsidRPr="00AF43DA">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DE528" id="Groupe 80" o:spid="_x0000_s1032" style="position:absolute;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">
                  <v:shapetype id="_x0000_t32" coordsize="21600,21600" o:spt="32" o:oned="t" path="m,l21600,21600e" filled="f">
                    <v:path arrowok="t" fillok="f" o:connecttype="none"/>
                    <o:lock v:ext="edit" shapetype="t"/>
                  </v:shapetype>
                  <v:shape id="AutoShape 77" o:spid="_x0000_s103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" strokecolor="#7f7f7f"/>
                  <v:rect id="Rectangle 78" o:spid="_x0000_s103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" filled="f" strokecolor="#7f7f7f">
                    <v:textbox>
                      <w:txbxContent>
                        <w:p w14:paraId="6F67E62D" w14:textId="77777777" w:rsidR="00562D56" w:rsidRDefault="00B33F03">
                          <w:pPr>
                            <w:pStyle w:val="Pieddepage"/>
                            <w:jc w:val="center"/>
                            <w:rPr>
                              <w:sz w:val="16"/>
                              <w:szCs w:val="16"/>
                            </w:rPr>
                          </w:pPr>
                          <w:r>
                            <w:rPr>
                              <w:szCs w:val="21"/>
                            </w:rPr>
                            <w:fldChar w:fldCharType="begin"/>
                          </w:r>
                          <w:r w:rsidR="00562D56">
                            <w:instrText>PAGE    \* MERGEFORMAT</w:instrText>
                          </w:r>
                          <w:r>
                            <w:rPr>
                              <w:szCs w:val="21"/>
                            </w:rPr>
                            <w:fldChar w:fldCharType="separate"/>
                          </w:r>
                          <w:r w:rsidR="00AF43DA" w:rsidRPr="00AF43DA">
                            <w:rPr>
                              <w:noProof/>
                              <w:sz w:val="16"/>
                              <w:szCs w:val="16"/>
                            </w:rPr>
                            <w:t>1</w:t>
                          </w:r>
                          <w:r>
                            <w:rPr>
                              <w:sz w:val="16"/>
                              <w:szCs w:val="16"/>
                            </w:rPr>
                            <w:fldChar w:fldCharType="end"/>
                          </w:r>
                        </w:p>
                      </w:txbxContent>
                    </v:textbox>
                  </v:rect>
                  <w10:wrap anchorx="margin" anchory="page"/>
                </v:group>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ECC1B" w14:textId="77777777" w:rsidR="00E5491E" w:rsidRDefault="00E5491E" w:rsidP="00462B83">
      <w:pPr>
        <w:spacing w:after="0" w:line="240" w:lineRule="auto"/>
      </w:pPr>
      <w:r>
        <w:separator/>
      </w:r>
    </w:p>
  </w:footnote>
  <w:footnote w:type="continuationSeparator" w:id="0">
    <w:p w14:paraId="7AF9893A" w14:textId="77777777" w:rsidR="00E5491E" w:rsidRDefault="00E5491E" w:rsidP="00462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612D3F"/>
    <w:multiLevelType w:val="hybridMultilevel"/>
    <w:tmpl w:val="69EC1212"/>
    <w:lvl w:ilvl="0" w:tplc="33D26C68">
      <w:start w:val="26"/>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00FE426D"/>
    <w:multiLevelType w:val="hybridMultilevel"/>
    <w:tmpl w:val="1B0C12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633DA8"/>
    <w:multiLevelType w:val="hybridMultilevel"/>
    <w:tmpl w:val="F71EE5BC"/>
    <w:lvl w:ilvl="0" w:tplc="98A8DA16">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BE5130F"/>
    <w:multiLevelType w:val="hybridMultilevel"/>
    <w:tmpl w:val="7C08A722"/>
    <w:lvl w:ilvl="0" w:tplc="43FC81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EE40113"/>
    <w:multiLevelType w:val="hybridMultilevel"/>
    <w:tmpl w:val="60981B24"/>
    <w:lvl w:ilvl="0" w:tplc="C4102A04">
      <w:start w:val="2"/>
      <w:numFmt w:val="decimal"/>
      <w:lvlText w:val="%1."/>
      <w:lvlJc w:val="left"/>
      <w:pPr>
        <w:ind w:left="1080" w:hanging="360"/>
      </w:pPr>
      <w:rPr>
        <w:rFonts w:hint="default"/>
        <w:b w:val="0"/>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138569C"/>
    <w:multiLevelType w:val="hybridMultilevel"/>
    <w:tmpl w:val="B372A950"/>
    <w:lvl w:ilvl="0" w:tplc="D9CE4662">
      <w:start w:val="4"/>
      <w:numFmt w:val="decimal"/>
      <w:lvlText w:val="%1."/>
      <w:lvlJc w:val="left"/>
      <w:pPr>
        <w:ind w:left="1080" w:hanging="360"/>
      </w:pPr>
      <w:rPr>
        <w:rFonts w:ascii="Calibri" w:hAnsi="Calibri" w:hint="default"/>
        <w:b w:val="0"/>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58410FD"/>
    <w:multiLevelType w:val="hybridMultilevel"/>
    <w:tmpl w:val="629A343A"/>
    <w:lvl w:ilvl="0" w:tplc="11203938">
      <w:start w:val="4"/>
      <w:numFmt w:val="decimal"/>
      <w:lvlText w:val="%1."/>
      <w:lvlJc w:val="left"/>
      <w:pPr>
        <w:ind w:left="720" w:hanging="360"/>
      </w:pPr>
      <w:rPr>
        <w:rFonts w:ascii="Calibri" w:hAnsi="Calibri" w:hint="default"/>
        <w:b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B374A1"/>
    <w:multiLevelType w:val="hybridMultilevel"/>
    <w:tmpl w:val="0FD01B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E01B5C"/>
    <w:multiLevelType w:val="hybridMultilevel"/>
    <w:tmpl w:val="9DA2D1C4"/>
    <w:lvl w:ilvl="0" w:tplc="CA6C3EC6">
      <w:numFmt w:val="bullet"/>
      <w:lvlText w:val=""/>
      <w:lvlJc w:val="left"/>
      <w:pPr>
        <w:ind w:left="858" w:hanging="360"/>
      </w:pPr>
      <w:rPr>
        <w:rFonts w:ascii="Symbol" w:eastAsia="Symbol" w:hAnsi="Symbol" w:cs="Symbol" w:hint="default"/>
        <w:w w:val="101"/>
        <w:sz w:val="23"/>
        <w:szCs w:val="23"/>
        <w:lang w:val="fr-FR" w:eastAsia="fr-FR" w:bidi="fr-FR"/>
      </w:rPr>
    </w:lvl>
    <w:lvl w:ilvl="1" w:tplc="B5C26764">
      <w:numFmt w:val="bullet"/>
      <w:lvlText w:val="•"/>
      <w:lvlJc w:val="left"/>
      <w:pPr>
        <w:ind w:left="1721" w:hanging="360"/>
      </w:pPr>
      <w:rPr>
        <w:rFonts w:hint="default"/>
        <w:lang w:val="fr-FR" w:eastAsia="fr-FR" w:bidi="fr-FR"/>
      </w:rPr>
    </w:lvl>
    <w:lvl w:ilvl="2" w:tplc="EFE6D768">
      <w:numFmt w:val="bullet"/>
      <w:lvlText w:val="•"/>
      <w:lvlJc w:val="left"/>
      <w:pPr>
        <w:ind w:left="2582" w:hanging="360"/>
      </w:pPr>
      <w:rPr>
        <w:rFonts w:hint="default"/>
        <w:lang w:val="fr-FR" w:eastAsia="fr-FR" w:bidi="fr-FR"/>
      </w:rPr>
    </w:lvl>
    <w:lvl w:ilvl="3" w:tplc="4AFACB14">
      <w:numFmt w:val="bullet"/>
      <w:lvlText w:val="•"/>
      <w:lvlJc w:val="left"/>
      <w:pPr>
        <w:ind w:left="3443" w:hanging="360"/>
      </w:pPr>
      <w:rPr>
        <w:rFonts w:hint="default"/>
        <w:lang w:val="fr-FR" w:eastAsia="fr-FR" w:bidi="fr-FR"/>
      </w:rPr>
    </w:lvl>
    <w:lvl w:ilvl="4" w:tplc="3258BA9E">
      <w:numFmt w:val="bullet"/>
      <w:lvlText w:val="•"/>
      <w:lvlJc w:val="left"/>
      <w:pPr>
        <w:ind w:left="4304" w:hanging="360"/>
      </w:pPr>
      <w:rPr>
        <w:rFonts w:hint="default"/>
        <w:lang w:val="fr-FR" w:eastAsia="fr-FR" w:bidi="fr-FR"/>
      </w:rPr>
    </w:lvl>
    <w:lvl w:ilvl="5" w:tplc="E57C74D4">
      <w:numFmt w:val="bullet"/>
      <w:lvlText w:val="•"/>
      <w:lvlJc w:val="left"/>
      <w:pPr>
        <w:ind w:left="5165" w:hanging="360"/>
      </w:pPr>
      <w:rPr>
        <w:rFonts w:hint="default"/>
        <w:lang w:val="fr-FR" w:eastAsia="fr-FR" w:bidi="fr-FR"/>
      </w:rPr>
    </w:lvl>
    <w:lvl w:ilvl="6" w:tplc="87287EC6">
      <w:numFmt w:val="bullet"/>
      <w:lvlText w:val="•"/>
      <w:lvlJc w:val="left"/>
      <w:pPr>
        <w:ind w:left="6026" w:hanging="360"/>
      </w:pPr>
      <w:rPr>
        <w:rFonts w:hint="default"/>
        <w:lang w:val="fr-FR" w:eastAsia="fr-FR" w:bidi="fr-FR"/>
      </w:rPr>
    </w:lvl>
    <w:lvl w:ilvl="7" w:tplc="D70A2BBC">
      <w:numFmt w:val="bullet"/>
      <w:lvlText w:val="•"/>
      <w:lvlJc w:val="left"/>
      <w:pPr>
        <w:ind w:left="6887" w:hanging="360"/>
      </w:pPr>
      <w:rPr>
        <w:rFonts w:hint="default"/>
        <w:lang w:val="fr-FR" w:eastAsia="fr-FR" w:bidi="fr-FR"/>
      </w:rPr>
    </w:lvl>
    <w:lvl w:ilvl="8" w:tplc="27E836E2">
      <w:numFmt w:val="bullet"/>
      <w:lvlText w:val="•"/>
      <w:lvlJc w:val="left"/>
      <w:pPr>
        <w:ind w:left="7748" w:hanging="360"/>
      </w:pPr>
      <w:rPr>
        <w:rFonts w:hint="default"/>
        <w:lang w:val="fr-FR" w:eastAsia="fr-FR" w:bidi="fr-FR"/>
      </w:rPr>
    </w:lvl>
  </w:abstractNum>
  <w:abstractNum w:abstractNumId="13" w15:restartNumberingAfterBreak="0">
    <w:nsid w:val="263C7D92"/>
    <w:multiLevelType w:val="hybridMultilevel"/>
    <w:tmpl w:val="99D27516"/>
    <w:lvl w:ilvl="0" w:tplc="EBD4DDC6">
      <w:numFmt w:val="bullet"/>
      <w:lvlText w:val="-"/>
      <w:lvlJc w:val="left"/>
      <w:pPr>
        <w:ind w:left="1218" w:hanging="360"/>
      </w:pPr>
      <w:rPr>
        <w:rFonts w:ascii="Arial" w:eastAsia="Trebuchet MS" w:hAnsi="Arial" w:cs="Arial"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14" w15:restartNumberingAfterBreak="0">
    <w:nsid w:val="26501089"/>
    <w:multiLevelType w:val="hybridMultilevel"/>
    <w:tmpl w:val="73C84AB2"/>
    <w:lvl w:ilvl="0" w:tplc="D586347A">
      <w:start w:val="2"/>
      <w:numFmt w:val="bullet"/>
      <w:lvlText w:val="-"/>
      <w:lvlJc w:val="left"/>
      <w:pPr>
        <w:ind w:left="720" w:hanging="360"/>
      </w:pPr>
      <w:rPr>
        <w:rFonts w:ascii="Footlight MT Light" w:eastAsiaTheme="minorHAnsi" w:hAnsi="Footlight MT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085B18"/>
    <w:multiLevelType w:val="hybridMultilevel"/>
    <w:tmpl w:val="D89A101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2AE25956"/>
    <w:multiLevelType w:val="hybridMultilevel"/>
    <w:tmpl w:val="EF6E0098"/>
    <w:lvl w:ilvl="0" w:tplc="AE687E70">
      <w:start w:val="5"/>
      <w:numFmt w:val="decimal"/>
      <w:lvlText w:val="%1."/>
      <w:lvlJc w:val="left"/>
      <w:pPr>
        <w:ind w:left="720" w:hanging="360"/>
      </w:pPr>
      <w:rPr>
        <w:rFonts w:ascii="Calibri" w:hAnsi="Calibri" w:hint="default"/>
        <w:b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11540AB"/>
    <w:multiLevelType w:val="hybridMultilevel"/>
    <w:tmpl w:val="F97811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149082C"/>
    <w:multiLevelType w:val="hybridMultilevel"/>
    <w:tmpl w:val="B8C4B500"/>
    <w:lvl w:ilvl="0" w:tplc="319EDB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1CA5763"/>
    <w:multiLevelType w:val="hybridMultilevel"/>
    <w:tmpl w:val="FE9A01AE"/>
    <w:lvl w:ilvl="0" w:tplc="43FC814E">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34B419A0"/>
    <w:multiLevelType w:val="hybridMultilevel"/>
    <w:tmpl w:val="C3762F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080297F"/>
    <w:multiLevelType w:val="hybridMultilevel"/>
    <w:tmpl w:val="744053A6"/>
    <w:lvl w:ilvl="0" w:tplc="040C000D">
      <w:start w:val="1"/>
      <w:numFmt w:val="bullet"/>
      <w:lvlText w:val=""/>
      <w:lvlJc w:val="left"/>
      <w:pPr>
        <w:ind w:left="720" w:hanging="360"/>
      </w:pPr>
      <w:rPr>
        <w:rFonts w:ascii="Wingdings" w:hAnsi="Wingdings" w:hint="default"/>
      </w:rPr>
    </w:lvl>
    <w:lvl w:ilvl="1" w:tplc="3A32187E">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110064"/>
    <w:multiLevelType w:val="hybridMultilevel"/>
    <w:tmpl w:val="EA4612CA"/>
    <w:lvl w:ilvl="0" w:tplc="BCD2599A">
      <w:start w:val="3"/>
      <w:numFmt w:val="decimal"/>
      <w:lvlText w:val="%1."/>
      <w:lvlJc w:val="left"/>
      <w:pPr>
        <w:ind w:left="1080" w:hanging="360"/>
      </w:pPr>
      <w:rPr>
        <w:rFonts w:ascii="Calibri" w:hAnsi="Calibri" w:hint="default"/>
        <w:b w:val="0"/>
        <w:color w:val="auto"/>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1810A9F"/>
    <w:multiLevelType w:val="hybridMultilevel"/>
    <w:tmpl w:val="20D4C258"/>
    <w:lvl w:ilvl="0" w:tplc="6EDEB6D2">
      <w:start w:val="15"/>
      <w:numFmt w:val="bullet"/>
      <w:lvlText w:val="-"/>
      <w:lvlJc w:val="left"/>
      <w:pPr>
        <w:ind w:left="1080" w:hanging="360"/>
      </w:pPr>
      <w:rPr>
        <w:rFonts w:ascii="Footlight MT Light" w:eastAsiaTheme="minorHAnsi" w:hAnsi="Footlight MT Light"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81D0F29"/>
    <w:multiLevelType w:val="hybridMultilevel"/>
    <w:tmpl w:val="B2445D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370C4D"/>
    <w:multiLevelType w:val="hybridMultilevel"/>
    <w:tmpl w:val="7C4CEC80"/>
    <w:lvl w:ilvl="0" w:tplc="1626F916">
      <w:start w:val="5"/>
      <w:numFmt w:val="bullet"/>
      <w:lvlText w:val=""/>
      <w:lvlJc w:val="left"/>
      <w:pPr>
        <w:ind w:left="498" w:hanging="360"/>
      </w:pPr>
      <w:rPr>
        <w:rFonts w:ascii="Wingdings" w:eastAsia="Trebuchet MS" w:hAnsi="Wingdings" w:cs="Arial" w:hint="default"/>
      </w:rPr>
    </w:lvl>
    <w:lvl w:ilvl="1" w:tplc="040C0003" w:tentative="1">
      <w:start w:val="1"/>
      <w:numFmt w:val="bullet"/>
      <w:lvlText w:val="o"/>
      <w:lvlJc w:val="left"/>
      <w:pPr>
        <w:ind w:left="1218" w:hanging="360"/>
      </w:pPr>
      <w:rPr>
        <w:rFonts w:ascii="Courier New" w:hAnsi="Courier New" w:cs="Courier New" w:hint="default"/>
      </w:rPr>
    </w:lvl>
    <w:lvl w:ilvl="2" w:tplc="040C0005" w:tentative="1">
      <w:start w:val="1"/>
      <w:numFmt w:val="bullet"/>
      <w:lvlText w:val=""/>
      <w:lvlJc w:val="left"/>
      <w:pPr>
        <w:ind w:left="1938" w:hanging="360"/>
      </w:pPr>
      <w:rPr>
        <w:rFonts w:ascii="Wingdings" w:hAnsi="Wingdings" w:hint="default"/>
      </w:rPr>
    </w:lvl>
    <w:lvl w:ilvl="3" w:tplc="040C0001" w:tentative="1">
      <w:start w:val="1"/>
      <w:numFmt w:val="bullet"/>
      <w:lvlText w:val=""/>
      <w:lvlJc w:val="left"/>
      <w:pPr>
        <w:ind w:left="2658" w:hanging="360"/>
      </w:pPr>
      <w:rPr>
        <w:rFonts w:ascii="Symbol" w:hAnsi="Symbol" w:hint="default"/>
      </w:rPr>
    </w:lvl>
    <w:lvl w:ilvl="4" w:tplc="040C0003" w:tentative="1">
      <w:start w:val="1"/>
      <w:numFmt w:val="bullet"/>
      <w:lvlText w:val="o"/>
      <w:lvlJc w:val="left"/>
      <w:pPr>
        <w:ind w:left="3378" w:hanging="360"/>
      </w:pPr>
      <w:rPr>
        <w:rFonts w:ascii="Courier New" w:hAnsi="Courier New" w:cs="Courier New" w:hint="default"/>
      </w:rPr>
    </w:lvl>
    <w:lvl w:ilvl="5" w:tplc="040C0005" w:tentative="1">
      <w:start w:val="1"/>
      <w:numFmt w:val="bullet"/>
      <w:lvlText w:val=""/>
      <w:lvlJc w:val="left"/>
      <w:pPr>
        <w:ind w:left="4098" w:hanging="360"/>
      </w:pPr>
      <w:rPr>
        <w:rFonts w:ascii="Wingdings" w:hAnsi="Wingdings" w:hint="default"/>
      </w:rPr>
    </w:lvl>
    <w:lvl w:ilvl="6" w:tplc="040C0001" w:tentative="1">
      <w:start w:val="1"/>
      <w:numFmt w:val="bullet"/>
      <w:lvlText w:val=""/>
      <w:lvlJc w:val="left"/>
      <w:pPr>
        <w:ind w:left="4818" w:hanging="360"/>
      </w:pPr>
      <w:rPr>
        <w:rFonts w:ascii="Symbol" w:hAnsi="Symbol" w:hint="default"/>
      </w:rPr>
    </w:lvl>
    <w:lvl w:ilvl="7" w:tplc="040C0003" w:tentative="1">
      <w:start w:val="1"/>
      <w:numFmt w:val="bullet"/>
      <w:lvlText w:val="o"/>
      <w:lvlJc w:val="left"/>
      <w:pPr>
        <w:ind w:left="5538" w:hanging="360"/>
      </w:pPr>
      <w:rPr>
        <w:rFonts w:ascii="Courier New" w:hAnsi="Courier New" w:cs="Courier New" w:hint="default"/>
      </w:rPr>
    </w:lvl>
    <w:lvl w:ilvl="8" w:tplc="040C0005" w:tentative="1">
      <w:start w:val="1"/>
      <w:numFmt w:val="bullet"/>
      <w:lvlText w:val=""/>
      <w:lvlJc w:val="left"/>
      <w:pPr>
        <w:ind w:left="6258" w:hanging="360"/>
      </w:pPr>
      <w:rPr>
        <w:rFonts w:ascii="Wingdings" w:hAnsi="Wingdings" w:hint="default"/>
      </w:rPr>
    </w:lvl>
  </w:abstractNum>
  <w:abstractNum w:abstractNumId="26" w15:restartNumberingAfterBreak="0">
    <w:nsid w:val="5EF94B47"/>
    <w:multiLevelType w:val="hybridMultilevel"/>
    <w:tmpl w:val="2D905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053731"/>
    <w:multiLevelType w:val="hybridMultilevel"/>
    <w:tmpl w:val="C0364B5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D737C9"/>
    <w:multiLevelType w:val="hybridMultilevel"/>
    <w:tmpl w:val="4BF678B6"/>
    <w:lvl w:ilvl="0" w:tplc="040C000D">
      <w:start w:val="1"/>
      <w:numFmt w:val="bullet"/>
      <w:lvlText w:val=""/>
      <w:lvlJc w:val="left"/>
      <w:pPr>
        <w:ind w:left="2160" w:hanging="360"/>
      </w:pPr>
      <w:rPr>
        <w:rFonts w:ascii="Wingdings" w:hAnsi="Wingdings" w:hint="default"/>
      </w:rPr>
    </w:lvl>
    <w:lvl w:ilvl="1" w:tplc="040C0003">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9" w15:restartNumberingAfterBreak="0">
    <w:nsid w:val="68C9218E"/>
    <w:multiLevelType w:val="hybridMultilevel"/>
    <w:tmpl w:val="E9CE1F4A"/>
    <w:lvl w:ilvl="0" w:tplc="C108CCC6">
      <w:start w:val="13"/>
      <w:numFmt w:val="upperLetter"/>
      <w:lvlText w:val="%1."/>
      <w:lvlJc w:val="left"/>
      <w:pPr>
        <w:ind w:left="138" w:hanging="360"/>
      </w:pPr>
      <w:rPr>
        <w:rFonts w:ascii="Arial" w:eastAsia="Arial" w:hAnsi="Arial" w:cs="Arial" w:hint="default"/>
        <w:spacing w:val="-2"/>
        <w:w w:val="101"/>
        <w:sz w:val="23"/>
        <w:szCs w:val="23"/>
        <w:lang w:val="fr-FR" w:eastAsia="fr-FR" w:bidi="fr-FR"/>
      </w:rPr>
    </w:lvl>
    <w:lvl w:ilvl="1" w:tplc="6EFAE68A">
      <w:numFmt w:val="bullet"/>
      <w:lvlText w:val=""/>
      <w:lvlJc w:val="left"/>
      <w:pPr>
        <w:ind w:left="1566" w:hanging="360"/>
      </w:pPr>
      <w:rPr>
        <w:rFonts w:ascii="Symbol" w:eastAsia="Symbol" w:hAnsi="Symbol" w:cs="Symbol" w:hint="default"/>
        <w:w w:val="101"/>
        <w:sz w:val="23"/>
        <w:szCs w:val="23"/>
        <w:lang w:val="fr-FR" w:eastAsia="fr-FR" w:bidi="fr-FR"/>
      </w:rPr>
    </w:lvl>
    <w:lvl w:ilvl="2" w:tplc="DBE6A5DC">
      <w:numFmt w:val="bullet"/>
      <w:lvlText w:val="•"/>
      <w:lvlJc w:val="left"/>
      <w:pPr>
        <w:ind w:left="2439" w:hanging="360"/>
      </w:pPr>
      <w:rPr>
        <w:rFonts w:hint="default"/>
        <w:lang w:val="fr-FR" w:eastAsia="fr-FR" w:bidi="fr-FR"/>
      </w:rPr>
    </w:lvl>
    <w:lvl w:ilvl="3" w:tplc="64D2522E">
      <w:numFmt w:val="bullet"/>
      <w:lvlText w:val="•"/>
      <w:lvlJc w:val="left"/>
      <w:pPr>
        <w:ind w:left="3318" w:hanging="360"/>
      </w:pPr>
      <w:rPr>
        <w:rFonts w:hint="default"/>
        <w:lang w:val="fr-FR" w:eastAsia="fr-FR" w:bidi="fr-FR"/>
      </w:rPr>
    </w:lvl>
    <w:lvl w:ilvl="4" w:tplc="0D26C684">
      <w:numFmt w:val="bullet"/>
      <w:lvlText w:val="•"/>
      <w:lvlJc w:val="left"/>
      <w:pPr>
        <w:ind w:left="4197" w:hanging="360"/>
      </w:pPr>
      <w:rPr>
        <w:rFonts w:hint="default"/>
        <w:lang w:val="fr-FR" w:eastAsia="fr-FR" w:bidi="fr-FR"/>
      </w:rPr>
    </w:lvl>
    <w:lvl w:ilvl="5" w:tplc="3528CDFE">
      <w:numFmt w:val="bullet"/>
      <w:lvlText w:val="•"/>
      <w:lvlJc w:val="left"/>
      <w:pPr>
        <w:ind w:left="5076" w:hanging="360"/>
      </w:pPr>
      <w:rPr>
        <w:rFonts w:hint="default"/>
        <w:lang w:val="fr-FR" w:eastAsia="fr-FR" w:bidi="fr-FR"/>
      </w:rPr>
    </w:lvl>
    <w:lvl w:ilvl="6" w:tplc="44A0094E">
      <w:numFmt w:val="bullet"/>
      <w:lvlText w:val="•"/>
      <w:lvlJc w:val="left"/>
      <w:pPr>
        <w:ind w:left="5955" w:hanging="360"/>
      </w:pPr>
      <w:rPr>
        <w:rFonts w:hint="default"/>
        <w:lang w:val="fr-FR" w:eastAsia="fr-FR" w:bidi="fr-FR"/>
      </w:rPr>
    </w:lvl>
    <w:lvl w:ilvl="7" w:tplc="3AFC23C2">
      <w:numFmt w:val="bullet"/>
      <w:lvlText w:val="•"/>
      <w:lvlJc w:val="left"/>
      <w:pPr>
        <w:ind w:left="6834" w:hanging="360"/>
      </w:pPr>
      <w:rPr>
        <w:rFonts w:hint="default"/>
        <w:lang w:val="fr-FR" w:eastAsia="fr-FR" w:bidi="fr-FR"/>
      </w:rPr>
    </w:lvl>
    <w:lvl w:ilvl="8" w:tplc="532E7668">
      <w:numFmt w:val="bullet"/>
      <w:lvlText w:val="•"/>
      <w:lvlJc w:val="left"/>
      <w:pPr>
        <w:ind w:left="7713" w:hanging="360"/>
      </w:pPr>
      <w:rPr>
        <w:rFonts w:hint="default"/>
        <w:lang w:val="fr-FR" w:eastAsia="fr-FR" w:bidi="fr-FR"/>
      </w:rPr>
    </w:lvl>
  </w:abstractNum>
  <w:abstractNum w:abstractNumId="30" w15:restartNumberingAfterBreak="0">
    <w:nsid w:val="69053400"/>
    <w:multiLevelType w:val="hybridMultilevel"/>
    <w:tmpl w:val="AD2E2F00"/>
    <w:lvl w:ilvl="0" w:tplc="7630A85E">
      <w:numFmt w:val="bullet"/>
      <w:lvlText w:val="-"/>
      <w:lvlJc w:val="left"/>
      <w:pPr>
        <w:ind w:left="720" w:hanging="360"/>
      </w:pPr>
      <w:rPr>
        <w:rFonts w:ascii="Calibri" w:eastAsiaTheme="minorHAnsi" w:hAnsi="Calibri" w:cstheme="minorBidi" w:hint="default"/>
        <w:b w:val="0"/>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6914CB"/>
    <w:multiLevelType w:val="hybridMultilevel"/>
    <w:tmpl w:val="413873F2"/>
    <w:lvl w:ilvl="0" w:tplc="70B08254">
      <w:start w:val="3"/>
      <w:numFmt w:val="decimal"/>
      <w:lvlText w:val="%1."/>
      <w:lvlJc w:val="left"/>
      <w:pPr>
        <w:ind w:left="720" w:hanging="360"/>
      </w:pPr>
      <w:rPr>
        <w:rFonts w:ascii="Calibri" w:hAnsi="Calibri" w:hint="default"/>
        <w:b w:val="0"/>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357814"/>
    <w:multiLevelType w:val="hybridMultilevel"/>
    <w:tmpl w:val="516854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992D33"/>
    <w:multiLevelType w:val="hybridMultilevel"/>
    <w:tmpl w:val="887216C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75F5B86"/>
    <w:multiLevelType w:val="hybridMultilevel"/>
    <w:tmpl w:val="7FB49C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C07BC"/>
    <w:multiLevelType w:val="multilevel"/>
    <w:tmpl w:val="E39436E2"/>
    <w:lvl w:ilvl="0">
      <w:start w:val="14"/>
      <w:numFmt w:val="upperLetter"/>
      <w:lvlText w:val="%1"/>
      <w:lvlJc w:val="left"/>
      <w:pPr>
        <w:ind w:left="623" w:hanging="485"/>
      </w:pPr>
      <w:rPr>
        <w:rFonts w:hint="default"/>
        <w:lang w:val="fr-FR" w:eastAsia="fr-FR" w:bidi="fr-FR"/>
      </w:rPr>
    </w:lvl>
    <w:lvl w:ilvl="1">
      <w:start w:val="2"/>
      <w:numFmt w:val="upperLetter"/>
      <w:lvlText w:val="%1.%2"/>
      <w:lvlJc w:val="left"/>
      <w:pPr>
        <w:ind w:left="485" w:hanging="485"/>
      </w:pPr>
      <w:rPr>
        <w:rFonts w:hint="default"/>
        <w:spacing w:val="-4"/>
        <w:w w:val="81"/>
        <w:u w:val="single" w:color="FF0000"/>
        <w:lang w:val="fr-FR" w:eastAsia="fr-FR" w:bidi="fr-FR"/>
      </w:rPr>
    </w:lvl>
    <w:lvl w:ilvl="2">
      <w:numFmt w:val="bullet"/>
      <w:lvlText w:val=""/>
      <w:lvlJc w:val="left"/>
      <w:pPr>
        <w:ind w:left="858" w:hanging="360"/>
      </w:pPr>
      <w:rPr>
        <w:rFonts w:ascii="Symbol" w:eastAsia="Symbol" w:hAnsi="Symbol" w:cs="Symbol" w:hint="default"/>
        <w:w w:val="101"/>
        <w:sz w:val="23"/>
        <w:szCs w:val="23"/>
        <w:lang w:val="fr-FR" w:eastAsia="fr-FR" w:bidi="fr-FR"/>
      </w:rPr>
    </w:lvl>
    <w:lvl w:ilvl="3">
      <w:numFmt w:val="bullet"/>
      <w:lvlText w:val="•"/>
      <w:lvlJc w:val="left"/>
      <w:pPr>
        <w:ind w:left="2773" w:hanging="360"/>
      </w:pPr>
      <w:rPr>
        <w:rFonts w:hint="default"/>
        <w:lang w:val="fr-FR" w:eastAsia="fr-FR" w:bidi="fr-FR"/>
      </w:rPr>
    </w:lvl>
    <w:lvl w:ilvl="4">
      <w:numFmt w:val="bullet"/>
      <w:lvlText w:val="•"/>
      <w:lvlJc w:val="left"/>
      <w:pPr>
        <w:ind w:left="3730" w:hanging="360"/>
      </w:pPr>
      <w:rPr>
        <w:rFonts w:hint="default"/>
        <w:lang w:val="fr-FR" w:eastAsia="fr-FR" w:bidi="fr-FR"/>
      </w:rPr>
    </w:lvl>
    <w:lvl w:ilvl="5">
      <w:numFmt w:val="bullet"/>
      <w:lvlText w:val="•"/>
      <w:lvlJc w:val="left"/>
      <w:pPr>
        <w:ind w:left="4687" w:hanging="360"/>
      </w:pPr>
      <w:rPr>
        <w:rFonts w:hint="default"/>
        <w:lang w:val="fr-FR" w:eastAsia="fr-FR" w:bidi="fr-FR"/>
      </w:rPr>
    </w:lvl>
    <w:lvl w:ilvl="6">
      <w:numFmt w:val="bullet"/>
      <w:lvlText w:val="•"/>
      <w:lvlJc w:val="left"/>
      <w:pPr>
        <w:ind w:left="5644" w:hanging="360"/>
      </w:pPr>
      <w:rPr>
        <w:rFonts w:hint="default"/>
        <w:lang w:val="fr-FR" w:eastAsia="fr-FR" w:bidi="fr-FR"/>
      </w:rPr>
    </w:lvl>
    <w:lvl w:ilvl="7">
      <w:numFmt w:val="bullet"/>
      <w:lvlText w:val="•"/>
      <w:lvlJc w:val="left"/>
      <w:pPr>
        <w:ind w:left="6600" w:hanging="360"/>
      </w:pPr>
      <w:rPr>
        <w:rFonts w:hint="default"/>
        <w:lang w:val="fr-FR" w:eastAsia="fr-FR" w:bidi="fr-FR"/>
      </w:rPr>
    </w:lvl>
    <w:lvl w:ilvl="8">
      <w:numFmt w:val="bullet"/>
      <w:lvlText w:val="•"/>
      <w:lvlJc w:val="left"/>
      <w:pPr>
        <w:ind w:left="7557" w:hanging="360"/>
      </w:pPr>
      <w:rPr>
        <w:rFonts w:hint="default"/>
        <w:lang w:val="fr-FR" w:eastAsia="fr-FR" w:bidi="fr-FR"/>
      </w:rPr>
    </w:lvl>
  </w:abstractNum>
  <w:abstractNum w:abstractNumId="36" w15:restartNumberingAfterBreak="0">
    <w:nsid w:val="7EB95D86"/>
    <w:multiLevelType w:val="hybridMultilevel"/>
    <w:tmpl w:val="8CBA2D6E"/>
    <w:lvl w:ilvl="0" w:tplc="7D50CD7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5713438">
    <w:abstractNumId w:val="17"/>
  </w:num>
  <w:num w:numId="2" w16cid:durableId="361514287">
    <w:abstractNumId w:val="20"/>
  </w:num>
  <w:num w:numId="3" w16cid:durableId="708645704">
    <w:abstractNumId w:val="6"/>
  </w:num>
  <w:num w:numId="4" w16cid:durableId="633028491">
    <w:abstractNumId w:val="8"/>
  </w:num>
  <w:num w:numId="5" w16cid:durableId="693727489">
    <w:abstractNumId w:val="22"/>
  </w:num>
  <w:num w:numId="6" w16cid:durableId="1223835172">
    <w:abstractNumId w:val="9"/>
  </w:num>
  <w:num w:numId="7" w16cid:durableId="1462648638">
    <w:abstractNumId w:val="31"/>
  </w:num>
  <w:num w:numId="8" w16cid:durableId="808405479">
    <w:abstractNumId w:val="10"/>
  </w:num>
  <w:num w:numId="9" w16cid:durableId="780028283">
    <w:abstractNumId w:val="16"/>
  </w:num>
  <w:num w:numId="10" w16cid:durableId="602570547">
    <w:abstractNumId w:val="26"/>
  </w:num>
  <w:num w:numId="11" w16cid:durableId="344744981">
    <w:abstractNumId w:val="7"/>
  </w:num>
  <w:num w:numId="12" w16cid:durableId="1598756595">
    <w:abstractNumId w:val="36"/>
  </w:num>
  <w:num w:numId="13" w16cid:durableId="793983126">
    <w:abstractNumId w:val="23"/>
  </w:num>
  <w:num w:numId="14" w16cid:durableId="935938570">
    <w:abstractNumId w:val="19"/>
  </w:num>
  <w:num w:numId="15" w16cid:durableId="1131555709">
    <w:abstractNumId w:val="27"/>
  </w:num>
  <w:num w:numId="16" w16cid:durableId="1801800681">
    <w:abstractNumId w:val="15"/>
  </w:num>
  <w:num w:numId="17" w16cid:durableId="469177490">
    <w:abstractNumId w:val="28"/>
  </w:num>
  <w:num w:numId="18" w16cid:durableId="179900414">
    <w:abstractNumId w:val="4"/>
  </w:num>
  <w:num w:numId="19" w16cid:durableId="1551648539">
    <w:abstractNumId w:val="32"/>
  </w:num>
  <w:num w:numId="20" w16cid:durableId="1975060590">
    <w:abstractNumId w:val="34"/>
  </w:num>
  <w:num w:numId="21" w16cid:durableId="1090664453">
    <w:abstractNumId w:val="21"/>
  </w:num>
  <w:num w:numId="22" w16cid:durableId="1292395308">
    <w:abstractNumId w:val="14"/>
  </w:num>
  <w:num w:numId="23" w16cid:durableId="2129468933">
    <w:abstractNumId w:val="30"/>
  </w:num>
  <w:num w:numId="24" w16cid:durableId="497228575">
    <w:abstractNumId w:val="0"/>
  </w:num>
  <w:num w:numId="25" w16cid:durableId="1243296047">
    <w:abstractNumId w:val="1"/>
  </w:num>
  <w:num w:numId="26" w16cid:durableId="1439987897">
    <w:abstractNumId w:val="2"/>
  </w:num>
  <w:num w:numId="27" w16cid:durableId="478689586">
    <w:abstractNumId w:val="3"/>
  </w:num>
  <w:num w:numId="28" w16cid:durableId="188954773">
    <w:abstractNumId w:val="11"/>
  </w:num>
  <w:num w:numId="29" w16cid:durableId="413210409">
    <w:abstractNumId w:val="29"/>
  </w:num>
  <w:num w:numId="30" w16cid:durableId="838472132">
    <w:abstractNumId w:val="35"/>
  </w:num>
  <w:num w:numId="31" w16cid:durableId="245963421">
    <w:abstractNumId w:val="12"/>
  </w:num>
  <w:num w:numId="32" w16cid:durableId="544146405">
    <w:abstractNumId w:val="25"/>
  </w:num>
  <w:num w:numId="33" w16cid:durableId="1345093120">
    <w:abstractNumId w:val="13"/>
  </w:num>
  <w:num w:numId="34" w16cid:durableId="1948151954">
    <w:abstractNumId w:val="5"/>
  </w:num>
  <w:num w:numId="35" w16cid:durableId="1952280921">
    <w:abstractNumId w:val="33"/>
  </w:num>
  <w:num w:numId="36" w16cid:durableId="1546871844">
    <w:abstractNumId w:val="24"/>
  </w:num>
  <w:num w:numId="37" w16cid:durableId="420030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13"/>
    <w:rsid w:val="00004A42"/>
    <w:rsid w:val="000146A1"/>
    <w:rsid w:val="000223C7"/>
    <w:rsid w:val="00032DAD"/>
    <w:rsid w:val="00037C35"/>
    <w:rsid w:val="00052226"/>
    <w:rsid w:val="0005258F"/>
    <w:rsid w:val="000628F7"/>
    <w:rsid w:val="00063CF1"/>
    <w:rsid w:val="00073C39"/>
    <w:rsid w:val="000B09AE"/>
    <w:rsid w:val="000B1B96"/>
    <w:rsid w:val="000F4A19"/>
    <w:rsid w:val="00111DF5"/>
    <w:rsid w:val="00125BFC"/>
    <w:rsid w:val="0012782C"/>
    <w:rsid w:val="00130404"/>
    <w:rsid w:val="00140D2D"/>
    <w:rsid w:val="0014722C"/>
    <w:rsid w:val="00166B8A"/>
    <w:rsid w:val="00171BA7"/>
    <w:rsid w:val="001A7C13"/>
    <w:rsid w:val="001C187D"/>
    <w:rsid w:val="001C3E21"/>
    <w:rsid w:val="001C5EA3"/>
    <w:rsid w:val="001D2AB8"/>
    <w:rsid w:val="00216C62"/>
    <w:rsid w:val="00220F24"/>
    <w:rsid w:val="00237AAA"/>
    <w:rsid w:val="002425C0"/>
    <w:rsid w:val="00280E45"/>
    <w:rsid w:val="002C4DAA"/>
    <w:rsid w:val="002C5A6F"/>
    <w:rsid w:val="002D1742"/>
    <w:rsid w:val="002D6B6F"/>
    <w:rsid w:val="002E5958"/>
    <w:rsid w:val="003171F1"/>
    <w:rsid w:val="00330C43"/>
    <w:rsid w:val="00333C5F"/>
    <w:rsid w:val="00347775"/>
    <w:rsid w:val="0034791A"/>
    <w:rsid w:val="00376966"/>
    <w:rsid w:val="00380717"/>
    <w:rsid w:val="00380BC0"/>
    <w:rsid w:val="00382188"/>
    <w:rsid w:val="003B7BD6"/>
    <w:rsid w:val="003C4DCD"/>
    <w:rsid w:val="003D3511"/>
    <w:rsid w:val="003F0753"/>
    <w:rsid w:val="003F2A5D"/>
    <w:rsid w:val="00427F5A"/>
    <w:rsid w:val="00440CD8"/>
    <w:rsid w:val="00452AD5"/>
    <w:rsid w:val="00452E9B"/>
    <w:rsid w:val="0045530F"/>
    <w:rsid w:val="00460FEC"/>
    <w:rsid w:val="00462B83"/>
    <w:rsid w:val="00467A9D"/>
    <w:rsid w:val="00473617"/>
    <w:rsid w:val="00484F55"/>
    <w:rsid w:val="004B233B"/>
    <w:rsid w:val="004B2727"/>
    <w:rsid w:val="004C630E"/>
    <w:rsid w:val="004C7945"/>
    <w:rsid w:val="004E519A"/>
    <w:rsid w:val="00506CC9"/>
    <w:rsid w:val="00515218"/>
    <w:rsid w:val="00516E68"/>
    <w:rsid w:val="0054743D"/>
    <w:rsid w:val="00562D56"/>
    <w:rsid w:val="005704D5"/>
    <w:rsid w:val="00575A49"/>
    <w:rsid w:val="005D3DDE"/>
    <w:rsid w:val="005F6F9D"/>
    <w:rsid w:val="005F787A"/>
    <w:rsid w:val="00610F5D"/>
    <w:rsid w:val="00632909"/>
    <w:rsid w:val="006425E8"/>
    <w:rsid w:val="00672E5C"/>
    <w:rsid w:val="00681245"/>
    <w:rsid w:val="006924F4"/>
    <w:rsid w:val="006943CC"/>
    <w:rsid w:val="006974AD"/>
    <w:rsid w:val="006C1BCA"/>
    <w:rsid w:val="006D02B5"/>
    <w:rsid w:val="006E0F52"/>
    <w:rsid w:val="00712C77"/>
    <w:rsid w:val="00751312"/>
    <w:rsid w:val="007A1605"/>
    <w:rsid w:val="007A4D4D"/>
    <w:rsid w:val="007C1D57"/>
    <w:rsid w:val="007C73C6"/>
    <w:rsid w:val="007C79D7"/>
    <w:rsid w:val="007E0D1C"/>
    <w:rsid w:val="007E2359"/>
    <w:rsid w:val="007F0ED3"/>
    <w:rsid w:val="008061A1"/>
    <w:rsid w:val="00810032"/>
    <w:rsid w:val="00815F52"/>
    <w:rsid w:val="008348D0"/>
    <w:rsid w:val="00851DEB"/>
    <w:rsid w:val="00866904"/>
    <w:rsid w:val="008E0C89"/>
    <w:rsid w:val="008E6B1A"/>
    <w:rsid w:val="00900321"/>
    <w:rsid w:val="00901901"/>
    <w:rsid w:val="009036BF"/>
    <w:rsid w:val="009114ED"/>
    <w:rsid w:val="009317CE"/>
    <w:rsid w:val="009513C3"/>
    <w:rsid w:val="0096670C"/>
    <w:rsid w:val="009B342E"/>
    <w:rsid w:val="009C0B2F"/>
    <w:rsid w:val="009C3CA8"/>
    <w:rsid w:val="009C4BA6"/>
    <w:rsid w:val="009E4F46"/>
    <w:rsid w:val="00A20D92"/>
    <w:rsid w:val="00A21B9E"/>
    <w:rsid w:val="00A402AC"/>
    <w:rsid w:val="00A42EE8"/>
    <w:rsid w:val="00A52AE7"/>
    <w:rsid w:val="00A70DD3"/>
    <w:rsid w:val="00A75BD4"/>
    <w:rsid w:val="00A80A3E"/>
    <w:rsid w:val="00A81C08"/>
    <w:rsid w:val="00A9188C"/>
    <w:rsid w:val="00A93558"/>
    <w:rsid w:val="00A941B3"/>
    <w:rsid w:val="00AA2F2C"/>
    <w:rsid w:val="00AB0376"/>
    <w:rsid w:val="00AC16D2"/>
    <w:rsid w:val="00AF2AE2"/>
    <w:rsid w:val="00AF43DA"/>
    <w:rsid w:val="00B22280"/>
    <w:rsid w:val="00B3292D"/>
    <w:rsid w:val="00B33F03"/>
    <w:rsid w:val="00B35272"/>
    <w:rsid w:val="00B36071"/>
    <w:rsid w:val="00B6445E"/>
    <w:rsid w:val="00B80195"/>
    <w:rsid w:val="00B87481"/>
    <w:rsid w:val="00B97550"/>
    <w:rsid w:val="00BB7C15"/>
    <w:rsid w:val="00BC01B1"/>
    <w:rsid w:val="00BE0400"/>
    <w:rsid w:val="00BE35A9"/>
    <w:rsid w:val="00BF1058"/>
    <w:rsid w:val="00BF3953"/>
    <w:rsid w:val="00C03BF6"/>
    <w:rsid w:val="00C10CC7"/>
    <w:rsid w:val="00C21198"/>
    <w:rsid w:val="00C516D0"/>
    <w:rsid w:val="00C60A79"/>
    <w:rsid w:val="00C971F2"/>
    <w:rsid w:val="00CA1E77"/>
    <w:rsid w:val="00CF251E"/>
    <w:rsid w:val="00D01AA8"/>
    <w:rsid w:val="00D05285"/>
    <w:rsid w:val="00D25A7B"/>
    <w:rsid w:val="00D35513"/>
    <w:rsid w:val="00D52DF7"/>
    <w:rsid w:val="00D56350"/>
    <w:rsid w:val="00DB6EF0"/>
    <w:rsid w:val="00DF2649"/>
    <w:rsid w:val="00DF70C4"/>
    <w:rsid w:val="00DF739E"/>
    <w:rsid w:val="00E01D88"/>
    <w:rsid w:val="00E02140"/>
    <w:rsid w:val="00E051CF"/>
    <w:rsid w:val="00E05825"/>
    <w:rsid w:val="00E26AA3"/>
    <w:rsid w:val="00E30360"/>
    <w:rsid w:val="00E35F1A"/>
    <w:rsid w:val="00E4014C"/>
    <w:rsid w:val="00E52C66"/>
    <w:rsid w:val="00E53BAA"/>
    <w:rsid w:val="00E5491E"/>
    <w:rsid w:val="00E71555"/>
    <w:rsid w:val="00E81C2E"/>
    <w:rsid w:val="00E85489"/>
    <w:rsid w:val="00E904EB"/>
    <w:rsid w:val="00EA0394"/>
    <w:rsid w:val="00EA6680"/>
    <w:rsid w:val="00EB65D8"/>
    <w:rsid w:val="00EC0713"/>
    <w:rsid w:val="00EC549F"/>
    <w:rsid w:val="00EC6883"/>
    <w:rsid w:val="00ED0FB6"/>
    <w:rsid w:val="00F24807"/>
    <w:rsid w:val="00F3077D"/>
    <w:rsid w:val="00F323A3"/>
    <w:rsid w:val="00F350BB"/>
    <w:rsid w:val="00F63E04"/>
    <w:rsid w:val="00F669E5"/>
    <w:rsid w:val="00F71567"/>
    <w:rsid w:val="00F74356"/>
    <w:rsid w:val="00FB4705"/>
    <w:rsid w:val="00FB58FA"/>
    <w:rsid w:val="00FB6AC0"/>
    <w:rsid w:val="00FC12A7"/>
    <w:rsid w:val="00FC54BE"/>
    <w:rsid w:val="00FD5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7FAD79"/>
  <w15:docId w15:val="{00992B3A-4910-4FE8-B7A4-10F580B8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6BF"/>
  </w:style>
  <w:style w:type="paragraph" w:styleId="Titre1">
    <w:name w:val="heading 1"/>
    <w:basedOn w:val="Normal"/>
    <w:link w:val="Titre1Car"/>
    <w:uiPriority w:val="1"/>
    <w:qFormat/>
    <w:rsid w:val="007F0ED3"/>
    <w:pPr>
      <w:widowControl w:val="0"/>
      <w:autoSpaceDE w:val="0"/>
      <w:autoSpaceDN w:val="0"/>
      <w:spacing w:before="41" w:after="0" w:line="240" w:lineRule="auto"/>
      <w:ind w:left="138"/>
      <w:outlineLvl w:val="0"/>
    </w:pPr>
    <w:rPr>
      <w:rFonts w:ascii="Trebuchet MS" w:eastAsia="Trebuchet MS" w:hAnsi="Trebuchet MS" w:cs="Trebuchet MS"/>
      <w:b/>
      <w:bCs/>
      <w:sz w:val="31"/>
      <w:szCs w:val="31"/>
      <w:lang w:eastAsia="fr-FR" w:bidi="fr-FR"/>
    </w:rPr>
  </w:style>
  <w:style w:type="paragraph" w:styleId="Titre2">
    <w:name w:val="heading 2"/>
    <w:basedOn w:val="Normal"/>
    <w:link w:val="Titre2Car"/>
    <w:uiPriority w:val="1"/>
    <w:qFormat/>
    <w:rsid w:val="007F0ED3"/>
    <w:pPr>
      <w:widowControl w:val="0"/>
      <w:autoSpaceDE w:val="0"/>
      <w:autoSpaceDN w:val="0"/>
      <w:spacing w:after="0" w:line="240" w:lineRule="auto"/>
      <w:ind w:left="138"/>
      <w:outlineLvl w:val="1"/>
    </w:pPr>
    <w:rPr>
      <w:rFonts w:ascii="Trebuchet MS" w:eastAsia="Trebuchet MS" w:hAnsi="Trebuchet MS" w:cs="Trebuchet MS"/>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0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713"/>
    <w:rPr>
      <w:rFonts w:ascii="Tahoma" w:hAnsi="Tahoma" w:cs="Tahoma"/>
      <w:sz w:val="16"/>
      <w:szCs w:val="16"/>
    </w:rPr>
  </w:style>
  <w:style w:type="paragraph" w:styleId="Paragraphedeliste">
    <w:name w:val="List Paragraph"/>
    <w:basedOn w:val="Normal"/>
    <w:uiPriority w:val="1"/>
    <w:qFormat/>
    <w:rsid w:val="00E85489"/>
    <w:pPr>
      <w:ind w:left="720"/>
      <w:contextualSpacing/>
    </w:pPr>
  </w:style>
  <w:style w:type="table" w:styleId="Grilledutableau">
    <w:name w:val="Table Grid"/>
    <w:basedOn w:val="TableauNormal"/>
    <w:uiPriority w:val="59"/>
    <w:rsid w:val="0046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2A5D"/>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462B83"/>
    <w:pPr>
      <w:tabs>
        <w:tab w:val="center" w:pos="4536"/>
        <w:tab w:val="right" w:pos="9072"/>
      </w:tabs>
      <w:spacing w:after="0" w:line="240" w:lineRule="auto"/>
    </w:pPr>
  </w:style>
  <w:style w:type="character" w:customStyle="1" w:styleId="En-tteCar">
    <w:name w:val="En-tête Car"/>
    <w:basedOn w:val="Policepardfaut"/>
    <w:link w:val="En-tte"/>
    <w:uiPriority w:val="99"/>
    <w:rsid w:val="00462B83"/>
  </w:style>
  <w:style w:type="paragraph" w:styleId="Pieddepage">
    <w:name w:val="footer"/>
    <w:basedOn w:val="Normal"/>
    <w:link w:val="PieddepageCar"/>
    <w:uiPriority w:val="99"/>
    <w:unhideWhenUsed/>
    <w:rsid w:val="00462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B83"/>
  </w:style>
  <w:style w:type="table" w:customStyle="1" w:styleId="Grilledutableau1">
    <w:name w:val="Grille du tableau1"/>
    <w:basedOn w:val="TableauNormal"/>
    <w:next w:val="Grilledutableau"/>
    <w:rsid w:val="00FB6AC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C7945"/>
    <w:rPr>
      <w:color w:val="0000FF" w:themeColor="hyperlink"/>
      <w:u w:val="single"/>
    </w:rPr>
  </w:style>
  <w:style w:type="character" w:customStyle="1" w:styleId="Mentionnonrsolue1">
    <w:name w:val="Mention non résolue1"/>
    <w:basedOn w:val="Policepardfaut"/>
    <w:uiPriority w:val="99"/>
    <w:semiHidden/>
    <w:unhideWhenUsed/>
    <w:rsid w:val="004C7945"/>
    <w:rPr>
      <w:color w:val="605E5C"/>
      <w:shd w:val="clear" w:color="auto" w:fill="E1DFDD"/>
    </w:rPr>
  </w:style>
  <w:style w:type="character" w:customStyle="1" w:styleId="Titre1Car">
    <w:name w:val="Titre 1 Car"/>
    <w:basedOn w:val="Policepardfaut"/>
    <w:link w:val="Titre1"/>
    <w:uiPriority w:val="1"/>
    <w:rsid w:val="007F0ED3"/>
    <w:rPr>
      <w:rFonts w:ascii="Trebuchet MS" w:eastAsia="Trebuchet MS" w:hAnsi="Trebuchet MS" w:cs="Trebuchet MS"/>
      <w:b/>
      <w:bCs/>
      <w:sz w:val="31"/>
      <w:szCs w:val="31"/>
      <w:lang w:eastAsia="fr-FR" w:bidi="fr-FR"/>
    </w:rPr>
  </w:style>
  <w:style w:type="character" w:customStyle="1" w:styleId="Titre2Car">
    <w:name w:val="Titre 2 Car"/>
    <w:basedOn w:val="Policepardfaut"/>
    <w:link w:val="Titre2"/>
    <w:uiPriority w:val="1"/>
    <w:rsid w:val="007F0ED3"/>
    <w:rPr>
      <w:rFonts w:ascii="Trebuchet MS" w:eastAsia="Trebuchet MS" w:hAnsi="Trebuchet MS" w:cs="Trebuchet MS"/>
      <w:b/>
      <w:bCs/>
      <w:lang w:eastAsia="fr-FR" w:bidi="fr-FR"/>
    </w:rPr>
  </w:style>
  <w:style w:type="paragraph" w:styleId="Corpsdetexte">
    <w:name w:val="Body Text"/>
    <w:basedOn w:val="Normal"/>
    <w:link w:val="CorpsdetexteCar"/>
    <w:uiPriority w:val="1"/>
    <w:qFormat/>
    <w:rsid w:val="007F0ED3"/>
    <w:pPr>
      <w:widowControl w:val="0"/>
      <w:autoSpaceDE w:val="0"/>
      <w:autoSpaceDN w:val="0"/>
      <w:spacing w:after="0" w:line="240" w:lineRule="auto"/>
    </w:pPr>
    <w:rPr>
      <w:rFonts w:ascii="Arial" w:eastAsia="Arial" w:hAnsi="Arial" w:cs="Arial"/>
      <w:lang w:eastAsia="fr-FR" w:bidi="fr-FR"/>
    </w:rPr>
  </w:style>
  <w:style w:type="character" w:customStyle="1" w:styleId="CorpsdetexteCar">
    <w:name w:val="Corps de texte Car"/>
    <w:basedOn w:val="Policepardfaut"/>
    <w:link w:val="Corpsdetexte"/>
    <w:uiPriority w:val="1"/>
    <w:rsid w:val="007F0ED3"/>
    <w:rPr>
      <w:rFonts w:ascii="Arial" w:eastAsia="Arial" w:hAnsi="Arial" w:cs="Arial"/>
      <w:lang w:eastAsia="fr-FR" w:bidi="fr-FR"/>
    </w:rPr>
  </w:style>
  <w:style w:type="paragraph" w:customStyle="1" w:styleId="TableParagraph">
    <w:name w:val="Table Paragraph"/>
    <w:basedOn w:val="Normal"/>
    <w:uiPriority w:val="1"/>
    <w:qFormat/>
    <w:rsid w:val="007F0ED3"/>
    <w:pPr>
      <w:widowControl w:val="0"/>
      <w:autoSpaceDE w:val="0"/>
      <w:autoSpaceDN w:val="0"/>
      <w:spacing w:after="0" w:line="240" w:lineRule="auto"/>
    </w:pPr>
    <w:rPr>
      <w:rFonts w:ascii="Trebuchet MS" w:eastAsia="Trebuchet MS" w:hAnsi="Trebuchet MS" w:cs="Trebuchet M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epassjeunes-paysdelaloire.fr"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mailto:chigneul@hotmail.fr"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1.emf"/><Relationship Id="rId1" Type="http://schemas.openxmlformats.org/officeDocument/2006/relationships/image" Target="media/image13.png"/><Relationship Id="rId6" Type="http://schemas.openxmlformats.org/officeDocument/2006/relationships/image" Target="media/image16.jpeg"/><Relationship Id="rId5" Type="http://schemas.openxmlformats.org/officeDocument/2006/relationships/image" Target="media/image15.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026B-C7C3-4DD0-B149-2F575AE3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5042</Words>
  <Characters>27735</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Cédric LIGNEUL</cp:lastModifiedBy>
  <cp:revision>4</cp:revision>
  <cp:lastPrinted>2021-01-27T18:00:00Z</cp:lastPrinted>
  <dcterms:created xsi:type="dcterms:W3CDTF">2025-01-23T13:02:00Z</dcterms:created>
  <dcterms:modified xsi:type="dcterms:W3CDTF">2025-02-04T14:16:00Z</dcterms:modified>
</cp:coreProperties>
</file>